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878B" w14:textId="50DBAE9F" w:rsidR="00AB5FA2" w:rsidRPr="00AB5FA2" w:rsidRDefault="00AB5FA2" w:rsidP="00790EB9">
      <w:pPr>
        <w:pStyle w:val="Ttulo1"/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AB5FA2">
        <w:rPr>
          <w:rFonts w:ascii="Arial" w:hAnsi="Arial" w:cs="Arial"/>
          <w:iCs/>
          <w:color w:val="auto"/>
          <w:sz w:val="22"/>
          <w:szCs w:val="22"/>
        </w:rPr>
        <w:t>ENTRADA DESCRIPTIVA CON LA APLICACIÓN DE LA NORMA APROBADA PARA EL ARCHIVO NACIONAL Y CON BASE NORMA ISAD (G)</w:t>
      </w:r>
    </w:p>
    <w:p w14:paraId="21C977BB" w14:textId="5FCD77A9" w:rsidR="003A45FC" w:rsidRPr="00B9437B" w:rsidRDefault="004D07F1" w:rsidP="00882CCE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FONDO</w:t>
      </w:r>
      <w:r w:rsidR="003A45FC" w:rsidRPr="00882CCE">
        <w:rPr>
          <w:rFonts w:ascii="Arial" w:hAnsi="Arial" w:cs="Arial"/>
          <w:color w:val="auto"/>
          <w:sz w:val="22"/>
          <w:szCs w:val="22"/>
        </w:rPr>
        <w:t xml:space="preserve"> </w:t>
      </w:r>
      <w:r w:rsidR="00C1106E" w:rsidRPr="00C1106E">
        <w:rPr>
          <w:rFonts w:ascii="Arial" w:hAnsi="Arial" w:cs="Arial"/>
          <w:iCs/>
          <w:color w:val="auto"/>
          <w:sz w:val="22"/>
          <w:szCs w:val="22"/>
        </w:rPr>
        <w:t>ROBERT JOEL GORDEN</w:t>
      </w:r>
    </w:p>
    <w:p w14:paraId="2C9BE54D" w14:textId="77777777" w:rsidR="006819E8" w:rsidRPr="006819E8" w:rsidRDefault="006819E8" w:rsidP="006819E8"/>
    <w:p w14:paraId="22C62711" w14:textId="77777777" w:rsidR="00882CCE" w:rsidRPr="00882CCE" w:rsidRDefault="00882CCE" w:rsidP="00882CCE"/>
    <w:p w14:paraId="49030305" w14:textId="7FFED802" w:rsidR="003A45FC" w:rsidRPr="003A45FC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ÁREA DE IDENTIFICACIÓN</w:t>
      </w:r>
    </w:p>
    <w:p w14:paraId="1397B89A" w14:textId="77777777" w:rsidR="003A45FC" w:rsidRPr="003A45FC" w:rsidRDefault="003A45FC" w:rsidP="003A45FC">
      <w:pPr>
        <w:jc w:val="both"/>
        <w:rPr>
          <w:rFonts w:cs="Arial"/>
        </w:rPr>
      </w:pPr>
    </w:p>
    <w:p w14:paraId="73DA2130" w14:textId="786C08B1" w:rsidR="003A45FC" w:rsidRDefault="003A45FC" w:rsidP="00F66A5F">
      <w:pPr>
        <w:numPr>
          <w:ilvl w:val="1"/>
          <w:numId w:val="3"/>
        </w:numPr>
        <w:tabs>
          <w:tab w:val="clear" w:pos="420"/>
        </w:tabs>
        <w:ind w:left="0" w:firstLine="0"/>
        <w:jc w:val="both"/>
        <w:rPr>
          <w:rFonts w:cs="Arial"/>
        </w:rPr>
      </w:pPr>
      <w:r w:rsidRPr="000E633D">
        <w:rPr>
          <w:rFonts w:cs="Arial"/>
          <w:b/>
          <w:bCs/>
        </w:rPr>
        <w:t xml:space="preserve">CÓDIGO DE REFERENCIA: </w:t>
      </w:r>
      <w:r w:rsidRPr="000E633D">
        <w:rPr>
          <w:rFonts w:cs="Arial"/>
        </w:rPr>
        <w:t>CR-AN-AH</w:t>
      </w:r>
      <w:r w:rsidRPr="006F1D27">
        <w:rPr>
          <w:rFonts w:cs="Arial"/>
        </w:rPr>
        <w:t>-</w:t>
      </w:r>
      <w:r w:rsidR="005E6E19" w:rsidRPr="006F1D27">
        <w:rPr>
          <w:rFonts w:cs="Arial"/>
        </w:rPr>
        <w:t>FO</w:t>
      </w:r>
      <w:r w:rsidR="00B84364" w:rsidRPr="006F1D27">
        <w:rPr>
          <w:rFonts w:cs="Arial"/>
        </w:rPr>
        <w:t>-</w:t>
      </w:r>
      <w:r w:rsidR="00C50DF3" w:rsidRPr="00C50DF3">
        <w:rPr>
          <w:rFonts w:cs="Arial"/>
        </w:rPr>
        <w:t>237388</w:t>
      </w:r>
      <w:r w:rsidR="005E6E19" w:rsidRPr="006F1D27">
        <w:rPr>
          <w:rFonts w:cs="Arial"/>
        </w:rPr>
        <w:t>-</w:t>
      </w:r>
      <w:r w:rsidR="0058034E" w:rsidRPr="0058034E">
        <w:rPr>
          <w:rFonts w:cs="Arial"/>
        </w:rPr>
        <w:t>239606</w:t>
      </w:r>
      <w:r w:rsidR="005E6E19" w:rsidRPr="000E633D">
        <w:rPr>
          <w:rFonts w:cs="Arial"/>
        </w:rPr>
        <w:t xml:space="preserve"> </w:t>
      </w:r>
    </w:p>
    <w:p w14:paraId="384C0FE8" w14:textId="77777777" w:rsidR="00AC7F06" w:rsidRPr="000E633D" w:rsidRDefault="00AC7F06" w:rsidP="00AC7F06">
      <w:pPr>
        <w:jc w:val="both"/>
        <w:rPr>
          <w:rFonts w:cs="Arial"/>
        </w:rPr>
      </w:pPr>
    </w:p>
    <w:p w14:paraId="0ED84D1F" w14:textId="66E12DFD" w:rsidR="003A45FC" w:rsidRPr="007A3AC9" w:rsidRDefault="003A45FC" w:rsidP="00790EB9">
      <w:pPr>
        <w:numPr>
          <w:ilvl w:val="1"/>
          <w:numId w:val="3"/>
        </w:numPr>
        <w:jc w:val="both"/>
        <w:rPr>
          <w:rFonts w:cs="Arial"/>
          <w:bCs/>
        </w:rPr>
      </w:pPr>
      <w:r w:rsidRPr="00790EB9">
        <w:rPr>
          <w:rFonts w:cs="Arial"/>
          <w:b/>
          <w:bCs/>
        </w:rPr>
        <w:t>TÍTULO:</w:t>
      </w:r>
      <w:r w:rsidRPr="00790EB9">
        <w:rPr>
          <w:rFonts w:cs="Arial"/>
          <w:bCs/>
        </w:rPr>
        <w:t xml:space="preserve"> </w:t>
      </w:r>
      <w:r w:rsidR="007A3AC9" w:rsidRPr="007A3AC9">
        <w:rPr>
          <w:rFonts w:cs="Arial"/>
          <w:bCs/>
        </w:rPr>
        <w:t xml:space="preserve">Robert Joel </w:t>
      </w:r>
      <w:proofErr w:type="spellStart"/>
      <w:r w:rsidR="007A3AC9" w:rsidRPr="007A3AC9">
        <w:rPr>
          <w:rFonts w:cs="Arial"/>
          <w:bCs/>
        </w:rPr>
        <w:t>Gorden</w:t>
      </w:r>
      <w:proofErr w:type="spellEnd"/>
    </w:p>
    <w:p w14:paraId="2BADE459" w14:textId="77777777" w:rsidR="00790EB9" w:rsidRDefault="00790EB9" w:rsidP="00790EB9">
      <w:pPr>
        <w:pStyle w:val="Prrafodelista"/>
        <w:rPr>
          <w:rFonts w:cs="Arial"/>
          <w:b/>
          <w:bCs/>
        </w:rPr>
      </w:pPr>
    </w:p>
    <w:p w14:paraId="1B13545D" w14:textId="69F61835" w:rsidR="003A45FC" w:rsidRPr="0093533C" w:rsidRDefault="003A45FC" w:rsidP="00C927AF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93533C">
        <w:rPr>
          <w:rFonts w:cs="Arial"/>
          <w:b/>
          <w:bCs/>
        </w:rPr>
        <w:t xml:space="preserve">FECHAS (S): </w:t>
      </w:r>
      <w:r w:rsidR="00D027BF">
        <w:rPr>
          <w:rFonts w:cs="Arial"/>
          <w:bCs/>
        </w:rPr>
        <w:t>2007</w:t>
      </w:r>
      <w:r w:rsidR="00C0345B">
        <w:rPr>
          <w:rFonts w:cs="Arial"/>
          <w:bCs/>
        </w:rPr>
        <w:t>-</w:t>
      </w:r>
      <w:r w:rsidR="006934BF">
        <w:rPr>
          <w:rFonts w:cs="Arial"/>
          <w:bCs/>
        </w:rPr>
        <w:t>2018</w:t>
      </w:r>
    </w:p>
    <w:p w14:paraId="4F982CCE" w14:textId="432E29D6" w:rsidR="003A45FC" w:rsidRPr="003A45FC" w:rsidRDefault="00E622AA" w:rsidP="003A45FC">
      <w:pPr>
        <w:jc w:val="both"/>
        <w:rPr>
          <w:rFonts w:cs="Arial"/>
        </w:rPr>
      </w:pPr>
      <w:r>
        <w:rPr>
          <w:rFonts w:cs="Arial"/>
        </w:rPr>
        <w:t xml:space="preserve">  </w:t>
      </w:r>
      <w:r w:rsidR="00B71A52">
        <w:rPr>
          <w:rFonts w:cs="Arial"/>
        </w:rPr>
        <w:t xml:space="preserve">    </w:t>
      </w:r>
    </w:p>
    <w:p w14:paraId="1BFBBD72" w14:textId="77777777" w:rsidR="003A45FC" w:rsidRPr="003A45FC" w:rsidRDefault="003A45FC" w:rsidP="00C927AF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NIVEL DE DESCRIPCIÓN:</w:t>
      </w:r>
      <w:r w:rsidRPr="003A45FC">
        <w:rPr>
          <w:rFonts w:cs="Arial"/>
          <w:bCs/>
        </w:rPr>
        <w:t xml:space="preserve"> Fondo</w:t>
      </w:r>
    </w:p>
    <w:p w14:paraId="239F7364" w14:textId="77777777" w:rsidR="003A45FC" w:rsidRPr="003A45FC" w:rsidRDefault="003A45FC" w:rsidP="003A45FC">
      <w:pPr>
        <w:jc w:val="both"/>
        <w:rPr>
          <w:rFonts w:cs="Arial"/>
        </w:rPr>
      </w:pPr>
    </w:p>
    <w:p w14:paraId="6A26D91B" w14:textId="0E64547B" w:rsidR="003A45FC" w:rsidRDefault="003A45FC" w:rsidP="00F66A5F">
      <w:pPr>
        <w:numPr>
          <w:ilvl w:val="1"/>
          <w:numId w:val="3"/>
        </w:numPr>
        <w:ind w:left="0" w:firstLine="0"/>
        <w:jc w:val="both"/>
        <w:rPr>
          <w:rFonts w:cs="Arial"/>
        </w:rPr>
      </w:pPr>
      <w:r w:rsidRPr="007F3278">
        <w:rPr>
          <w:rFonts w:cs="Arial"/>
          <w:b/>
          <w:bCs/>
        </w:rPr>
        <w:t xml:space="preserve">VOLUMEN Y SOPORTE DE LA UNIDAD DE DESCRIPCIÓN: </w:t>
      </w:r>
      <w:r w:rsidR="00B70942" w:rsidRPr="007904C0">
        <w:rPr>
          <w:rFonts w:cs="Arial"/>
        </w:rPr>
        <w:t>7 GB</w:t>
      </w:r>
      <w:r w:rsidR="00F20379">
        <w:rPr>
          <w:rFonts w:cs="Arial"/>
        </w:rPr>
        <w:t xml:space="preserve"> </w:t>
      </w:r>
      <w:r w:rsidR="007F3278">
        <w:rPr>
          <w:rFonts w:cs="Arial"/>
        </w:rPr>
        <w:t>(</w:t>
      </w:r>
      <w:r w:rsidR="00715BF9">
        <w:rPr>
          <w:rFonts w:cs="Arial"/>
        </w:rPr>
        <w:t>2</w:t>
      </w:r>
      <w:r w:rsidR="0073236D">
        <w:rPr>
          <w:rFonts w:cs="Arial"/>
        </w:rPr>
        <w:t>.</w:t>
      </w:r>
      <w:r w:rsidR="00715BF9">
        <w:rPr>
          <w:rFonts w:cs="Arial"/>
        </w:rPr>
        <w:t>219</w:t>
      </w:r>
      <w:r w:rsidR="007F3278" w:rsidRPr="007F3278">
        <w:rPr>
          <w:rFonts w:cs="Arial"/>
        </w:rPr>
        <w:t xml:space="preserve"> fotografías</w:t>
      </w:r>
      <w:r w:rsidR="00F20379">
        <w:rPr>
          <w:rFonts w:cs="Arial"/>
        </w:rPr>
        <w:t xml:space="preserve"> </w:t>
      </w:r>
      <w:r w:rsidR="00715BF9">
        <w:rPr>
          <w:rFonts w:cs="Arial"/>
        </w:rPr>
        <w:t>digitales</w:t>
      </w:r>
      <w:r w:rsidR="00F20379">
        <w:rPr>
          <w:rFonts w:cs="Arial"/>
        </w:rPr>
        <w:t>)</w:t>
      </w:r>
    </w:p>
    <w:p w14:paraId="03E73D70" w14:textId="77777777" w:rsidR="007F3278" w:rsidRDefault="007F3278" w:rsidP="007F3278">
      <w:pPr>
        <w:pStyle w:val="Prrafodelista"/>
        <w:rPr>
          <w:rFonts w:cs="Arial"/>
        </w:rPr>
      </w:pPr>
    </w:p>
    <w:p w14:paraId="6F63D937" w14:textId="34839425" w:rsidR="003A45FC" w:rsidRPr="003A45FC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ÁREA DE CONTEXTO</w:t>
      </w:r>
    </w:p>
    <w:p w14:paraId="64910F36" w14:textId="77777777" w:rsidR="003A45FC" w:rsidRPr="00D46895" w:rsidRDefault="003A45FC" w:rsidP="003A45FC">
      <w:pPr>
        <w:jc w:val="both"/>
        <w:rPr>
          <w:rFonts w:cs="Arial"/>
          <w:b/>
          <w:bCs/>
        </w:rPr>
      </w:pPr>
    </w:p>
    <w:p w14:paraId="706F5BEB" w14:textId="6503A90E" w:rsidR="003C79CC" w:rsidRPr="007904C0" w:rsidRDefault="003A45FC" w:rsidP="00F66A5F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</w:rPr>
      </w:pPr>
      <w:r w:rsidRPr="00D46895">
        <w:rPr>
          <w:rFonts w:cs="Arial"/>
          <w:b/>
          <w:bCs/>
        </w:rPr>
        <w:t>NOMBRE DEL O DE LOS PRODUCTOR (ES) / COLECCIONISTA (S):</w:t>
      </w:r>
      <w:r w:rsidRPr="00D46895">
        <w:rPr>
          <w:rFonts w:cs="Arial"/>
        </w:rPr>
        <w:t xml:space="preserve"> </w:t>
      </w:r>
      <w:r w:rsidR="00D46895" w:rsidRPr="007904C0">
        <w:rPr>
          <w:rFonts w:cs="Arial"/>
        </w:rPr>
        <w:t xml:space="preserve">Robert Joel </w:t>
      </w:r>
      <w:proofErr w:type="spellStart"/>
      <w:r w:rsidR="00D46895" w:rsidRPr="007904C0">
        <w:rPr>
          <w:rFonts w:cs="Arial"/>
        </w:rPr>
        <w:t>Gorden</w:t>
      </w:r>
      <w:proofErr w:type="spellEnd"/>
      <w:r w:rsidR="00862416" w:rsidRPr="007904C0">
        <w:rPr>
          <w:rFonts w:cs="Arial"/>
        </w:rPr>
        <w:t xml:space="preserve"> </w:t>
      </w:r>
      <w:proofErr w:type="spellStart"/>
      <w:r w:rsidR="00862416" w:rsidRPr="007904C0">
        <w:rPr>
          <w:rFonts w:cs="Arial"/>
        </w:rPr>
        <w:t>Geffner</w:t>
      </w:r>
      <w:proofErr w:type="spellEnd"/>
    </w:p>
    <w:p w14:paraId="3B85BAD0" w14:textId="77777777" w:rsidR="00D46895" w:rsidRPr="00D46895" w:rsidRDefault="00D46895" w:rsidP="00D46895">
      <w:pPr>
        <w:jc w:val="both"/>
        <w:rPr>
          <w:rFonts w:cs="Arial"/>
        </w:rPr>
      </w:pPr>
    </w:p>
    <w:p w14:paraId="62795146" w14:textId="25E485A9" w:rsidR="00450BD1" w:rsidRPr="0011502F" w:rsidRDefault="007D5E55" w:rsidP="00B06675">
      <w:pPr>
        <w:shd w:val="clear" w:color="auto" w:fill="FFFFFF" w:themeFill="background1"/>
        <w:jc w:val="both"/>
        <w:rPr>
          <w:rFonts w:cs="Arial"/>
        </w:rPr>
      </w:pPr>
      <w:r w:rsidRPr="007904C0">
        <w:rPr>
          <w:rFonts w:cs="Arial"/>
          <w:b/>
          <w:bCs/>
        </w:rPr>
        <w:t xml:space="preserve">2.2 </w:t>
      </w:r>
      <w:r w:rsidR="003A45FC" w:rsidRPr="007904C0">
        <w:rPr>
          <w:rFonts w:cs="Arial"/>
          <w:b/>
          <w:bCs/>
        </w:rPr>
        <w:t xml:space="preserve">HISTORIA INSTITUCIONAL / RESEÑA BIOGRÁFICA: </w:t>
      </w:r>
      <w:r w:rsidR="00481D9A" w:rsidRPr="007904C0">
        <w:rPr>
          <w:rFonts w:cs="Arial"/>
        </w:rPr>
        <w:t>Rober</w:t>
      </w:r>
      <w:r w:rsidR="00291BB5" w:rsidRPr="007904C0">
        <w:rPr>
          <w:rFonts w:cs="Arial"/>
        </w:rPr>
        <w:t xml:space="preserve">t </w:t>
      </w:r>
      <w:proofErr w:type="spellStart"/>
      <w:r w:rsidR="00291BB5" w:rsidRPr="007904C0">
        <w:rPr>
          <w:rFonts w:cs="Arial"/>
        </w:rPr>
        <w:t>Gord</w:t>
      </w:r>
      <w:r w:rsidR="004103E1" w:rsidRPr="007904C0">
        <w:rPr>
          <w:rFonts w:cs="Arial"/>
        </w:rPr>
        <w:t>e</w:t>
      </w:r>
      <w:r w:rsidR="00291BB5" w:rsidRPr="007904C0">
        <w:rPr>
          <w:rFonts w:cs="Arial"/>
        </w:rPr>
        <w:t>n</w:t>
      </w:r>
      <w:proofErr w:type="spellEnd"/>
      <w:r w:rsidR="00291BB5" w:rsidRPr="007904C0">
        <w:rPr>
          <w:rFonts w:cs="Arial"/>
        </w:rPr>
        <w:t xml:space="preserve"> </w:t>
      </w:r>
      <w:r w:rsidR="00743FA1" w:rsidRPr="007904C0">
        <w:rPr>
          <w:rFonts w:cs="Arial"/>
        </w:rPr>
        <w:t>nació el 22 de julio de 1944 en Estados Unidos</w:t>
      </w:r>
      <w:r w:rsidR="003D37B3" w:rsidRPr="007904C0">
        <w:rPr>
          <w:rFonts w:cs="Arial"/>
        </w:rPr>
        <w:t xml:space="preserve">, hijo de Samuel Jean </w:t>
      </w:r>
      <w:proofErr w:type="spellStart"/>
      <w:r w:rsidR="003D37B3" w:rsidRPr="007904C0">
        <w:rPr>
          <w:rFonts w:cs="Arial"/>
        </w:rPr>
        <w:t>Gorden</w:t>
      </w:r>
      <w:proofErr w:type="spellEnd"/>
      <w:r w:rsidR="003D37B3" w:rsidRPr="007904C0">
        <w:rPr>
          <w:rFonts w:cs="Arial"/>
        </w:rPr>
        <w:t xml:space="preserve"> y Dora </w:t>
      </w:r>
      <w:proofErr w:type="spellStart"/>
      <w:r w:rsidR="003D37B3" w:rsidRPr="007904C0">
        <w:rPr>
          <w:rFonts w:cs="Arial"/>
        </w:rPr>
        <w:t>Geffner</w:t>
      </w:r>
      <w:proofErr w:type="spellEnd"/>
      <w:r w:rsidR="00012C36" w:rsidRPr="007904C0">
        <w:rPr>
          <w:rFonts w:cs="Arial"/>
        </w:rPr>
        <w:t xml:space="preserve">, </w:t>
      </w:r>
      <w:r w:rsidR="00743FA1" w:rsidRPr="007904C0">
        <w:rPr>
          <w:rFonts w:cs="Arial"/>
        </w:rPr>
        <w:t>es naturalizado costarricense</w:t>
      </w:r>
      <w:r w:rsidR="00012C36" w:rsidRPr="007904C0">
        <w:rPr>
          <w:rFonts w:cs="Arial"/>
        </w:rPr>
        <w:t xml:space="preserve"> y actualmente vive en Jos</w:t>
      </w:r>
      <w:r w:rsidR="004103E1" w:rsidRPr="007904C0">
        <w:rPr>
          <w:rFonts w:cs="Arial"/>
        </w:rPr>
        <w:t>é</w:t>
      </w:r>
      <w:r w:rsidR="00012C36" w:rsidRPr="007904C0">
        <w:rPr>
          <w:rFonts w:cs="Arial"/>
        </w:rPr>
        <w:t xml:space="preserve"> María Zeledón en Curridabat</w:t>
      </w:r>
      <w:r w:rsidR="00743FA1" w:rsidRPr="007904C0">
        <w:rPr>
          <w:rFonts w:cs="Arial"/>
        </w:rPr>
        <w:t>.</w:t>
      </w:r>
      <w:r w:rsidR="00743FA1">
        <w:rPr>
          <w:rFonts w:cs="Arial"/>
        </w:rPr>
        <w:t xml:space="preserve"> </w:t>
      </w:r>
    </w:p>
    <w:p w14:paraId="42A1B670" w14:textId="77777777" w:rsidR="00DC6A1C" w:rsidRPr="000E505A" w:rsidRDefault="00DC6A1C" w:rsidP="00682CD8">
      <w:pPr>
        <w:jc w:val="both"/>
        <w:rPr>
          <w:rFonts w:cs="Arial"/>
        </w:rPr>
      </w:pPr>
    </w:p>
    <w:p w14:paraId="2B78E435" w14:textId="3D45FF52" w:rsidR="00302DB2" w:rsidRDefault="003E0B28" w:rsidP="005E3EF8">
      <w:pPr>
        <w:jc w:val="both"/>
        <w:rPr>
          <w:rFonts w:cs="Arial"/>
        </w:rPr>
      </w:pPr>
      <w:r>
        <w:rPr>
          <w:rFonts w:cs="Arial"/>
          <w:b/>
          <w:bCs/>
        </w:rPr>
        <w:t xml:space="preserve">2.3 </w:t>
      </w:r>
      <w:r w:rsidR="003A45FC" w:rsidRPr="003A45FC">
        <w:rPr>
          <w:rFonts w:cs="Arial"/>
          <w:b/>
          <w:bCs/>
        </w:rPr>
        <w:t xml:space="preserve">HISTORIA </w:t>
      </w:r>
      <w:r w:rsidR="003A45FC" w:rsidRPr="007904C0">
        <w:rPr>
          <w:rFonts w:cs="Arial"/>
          <w:b/>
          <w:bCs/>
        </w:rPr>
        <w:t xml:space="preserve">ARCHIVÍSTICA: </w:t>
      </w:r>
      <w:r w:rsidR="004F3142" w:rsidRPr="007904C0">
        <w:rPr>
          <w:rFonts w:cs="Arial"/>
        </w:rPr>
        <w:t>L</w:t>
      </w:r>
      <w:r w:rsidR="00990AA7" w:rsidRPr="007904C0">
        <w:rPr>
          <w:rFonts w:cs="Arial"/>
        </w:rPr>
        <w:t xml:space="preserve">as fotografías fueron </w:t>
      </w:r>
      <w:r w:rsidR="00302DB2" w:rsidRPr="007904C0">
        <w:rPr>
          <w:rFonts w:cs="Arial"/>
        </w:rPr>
        <w:t xml:space="preserve">donadas </w:t>
      </w:r>
      <w:r w:rsidR="00E73720" w:rsidRPr="007904C0">
        <w:rPr>
          <w:rFonts w:cs="Arial"/>
        </w:rPr>
        <w:t xml:space="preserve">en el </w:t>
      </w:r>
      <w:r w:rsidR="00664DDE">
        <w:rPr>
          <w:rFonts w:cs="Arial"/>
        </w:rPr>
        <w:t xml:space="preserve">año </w:t>
      </w:r>
      <w:r w:rsidR="00E73720" w:rsidRPr="007904C0">
        <w:rPr>
          <w:rFonts w:cs="Arial"/>
        </w:rPr>
        <w:t xml:space="preserve">2019 </w:t>
      </w:r>
      <w:r w:rsidR="00302DB2" w:rsidRPr="007904C0">
        <w:rPr>
          <w:rFonts w:cs="Arial"/>
        </w:rPr>
        <w:t xml:space="preserve">por </w:t>
      </w:r>
      <w:r w:rsidR="00664DDE">
        <w:rPr>
          <w:rFonts w:cs="Arial"/>
        </w:rPr>
        <w:t xml:space="preserve">el señor </w:t>
      </w:r>
      <w:r w:rsidR="00302DB2" w:rsidRPr="007904C0">
        <w:rPr>
          <w:rFonts w:cs="Arial"/>
        </w:rPr>
        <w:t xml:space="preserve">Robert </w:t>
      </w:r>
      <w:proofErr w:type="spellStart"/>
      <w:r w:rsidR="00302DB2" w:rsidRPr="007904C0">
        <w:rPr>
          <w:rFonts w:cs="Arial"/>
        </w:rPr>
        <w:t>Gorden</w:t>
      </w:r>
      <w:proofErr w:type="spellEnd"/>
      <w:r w:rsidR="00664DDE" w:rsidRPr="00664DDE">
        <w:rPr>
          <w:rFonts w:cs="Arial"/>
        </w:rPr>
        <w:t xml:space="preserve"> </w:t>
      </w:r>
      <w:proofErr w:type="spellStart"/>
      <w:r w:rsidR="00664DDE" w:rsidRPr="00664DDE">
        <w:rPr>
          <w:rFonts w:cs="Arial"/>
        </w:rPr>
        <w:t>Geffner</w:t>
      </w:r>
      <w:proofErr w:type="spellEnd"/>
      <w:r w:rsidR="0059748B" w:rsidRPr="007904C0">
        <w:rPr>
          <w:rFonts w:cs="Arial"/>
        </w:rPr>
        <w:t xml:space="preserve">, </w:t>
      </w:r>
      <w:r w:rsidR="00880942">
        <w:rPr>
          <w:rFonts w:cs="Arial"/>
        </w:rPr>
        <w:t xml:space="preserve">quien realizó un trabajo de toma de fotografías de personas </w:t>
      </w:r>
      <w:r w:rsidR="00F93B5E">
        <w:rPr>
          <w:rFonts w:cs="Arial"/>
        </w:rPr>
        <w:t xml:space="preserve">durante </w:t>
      </w:r>
      <w:r w:rsidR="00B932A2">
        <w:rPr>
          <w:rFonts w:cs="Arial"/>
        </w:rPr>
        <w:t xml:space="preserve">un periodo de tiempo, </w:t>
      </w:r>
      <w:r w:rsidR="00F63CCB">
        <w:rPr>
          <w:rFonts w:cs="Arial"/>
        </w:rPr>
        <w:t xml:space="preserve">por lo </w:t>
      </w:r>
      <w:r w:rsidR="00F63CCB" w:rsidRPr="00902D82">
        <w:rPr>
          <w:rFonts w:cs="Arial"/>
        </w:rPr>
        <w:t xml:space="preserve">que debido a la cantidad </w:t>
      </w:r>
      <w:r w:rsidR="002F0727" w:rsidRPr="00902D82">
        <w:rPr>
          <w:rFonts w:cs="Arial"/>
        </w:rPr>
        <w:t>hizo</w:t>
      </w:r>
      <w:r w:rsidR="00F63CCB" w:rsidRPr="00902D82">
        <w:rPr>
          <w:rFonts w:cs="Arial"/>
        </w:rPr>
        <w:t xml:space="preserve"> una selección y las </w:t>
      </w:r>
      <w:r w:rsidR="00745E51" w:rsidRPr="00902D82">
        <w:rPr>
          <w:rFonts w:cs="Arial"/>
        </w:rPr>
        <w:t>entregó al</w:t>
      </w:r>
      <w:r w:rsidR="00C61CB5" w:rsidRPr="00902D82">
        <w:rPr>
          <w:rFonts w:cs="Arial"/>
        </w:rPr>
        <w:t xml:space="preserve"> Archivo Nacional.</w:t>
      </w:r>
      <w:r w:rsidR="00AE2F69" w:rsidRPr="00902D82">
        <w:rPr>
          <w:rFonts w:cs="Arial"/>
        </w:rPr>
        <w:t xml:space="preserve"> </w:t>
      </w:r>
      <w:r w:rsidR="001009E6" w:rsidRPr="00902D82">
        <w:rPr>
          <w:rFonts w:cs="Arial"/>
        </w:rPr>
        <w:t>La donación ingresó mediante la transferencia T08</w:t>
      </w:r>
      <w:r w:rsidR="00FA4C88" w:rsidRPr="00902D82">
        <w:rPr>
          <w:rFonts w:cs="Arial"/>
        </w:rPr>
        <w:t>2</w:t>
      </w:r>
      <w:r w:rsidR="001009E6" w:rsidRPr="00902D82">
        <w:rPr>
          <w:rFonts w:cs="Arial"/>
        </w:rPr>
        <w:t>-2019</w:t>
      </w:r>
      <w:r w:rsidR="009763E8" w:rsidRPr="00902D82">
        <w:rPr>
          <w:rFonts w:cs="Arial"/>
        </w:rPr>
        <w:t xml:space="preserve">. El contrato de donación fue suscrito por </w:t>
      </w:r>
      <w:r w:rsidR="00902D82" w:rsidRPr="00902D82">
        <w:rPr>
          <w:rFonts w:cs="Arial"/>
        </w:rPr>
        <w:t>el</w:t>
      </w:r>
      <w:r w:rsidR="009763E8" w:rsidRPr="00902D82">
        <w:rPr>
          <w:rFonts w:cs="Arial"/>
        </w:rPr>
        <w:t xml:space="preserve"> señor </w:t>
      </w:r>
      <w:proofErr w:type="spellStart"/>
      <w:r w:rsidR="00902D82" w:rsidRPr="00902D82">
        <w:rPr>
          <w:rFonts w:cs="Arial"/>
        </w:rPr>
        <w:t>Gorden</w:t>
      </w:r>
      <w:proofErr w:type="spellEnd"/>
      <w:r w:rsidR="00902D82" w:rsidRPr="00902D82">
        <w:rPr>
          <w:rFonts w:cs="Arial"/>
        </w:rPr>
        <w:t xml:space="preserve"> </w:t>
      </w:r>
      <w:proofErr w:type="spellStart"/>
      <w:r w:rsidR="00902D82" w:rsidRPr="00902D82">
        <w:rPr>
          <w:rFonts w:cs="Arial"/>
        </w:rPr>
        <w:t>Geffner</w:t>
      </w:r>
      <w:proofErr w:type="spellEnd"/>
      <w:r w:rsidR="00902D82" w:rsidRPr="00902D82">
        <w:rPr>
          <w:rFonts w:cs="Arial"/>
        </w:rPr>
        <w:t xml:space="preserve"> </w:t>
      </w:r>
      <w:r w:rsidR="009763E8" w:rsidRPr="00902D82">
        <w:rPr>
          <w:rFonts w:cs="Arial"/>
        </w:rPr>
        <w:t xml:space="preserve">y el señor </w:t>
      </w:r>
      <w:r w:rsidR="00902D82" w:rsidRPr="00B55AA4">
        <w:rPr>
          <w:rFonts w:cs="Arial"/>
        </w:rPr>
        <w:t>Alexander Barquero Elizondo</w:t>
      </w:r>
      <w:r w:rsidR="009763E8" w:rsidRPr="00902D82">
        <w:rPr>
          <w:rFonts w:cs="Arial"/>
        </w:rPr>
        <w:t xml:space="preserve">, en condición de </w:t>
      </w:r>
      <w:proofErr w:type="gramStart"/>
      <w:r w:rsidR="009763E8" w:rsidRPr="00902D82">
        <w:rPr>
          <w:rFonts w:cs="Arial"/>
        </w:rPr>
        <w:t>Director General</w:t>
      </w:r>
      <w:proofErr w:type="gramEnd"/>
      <w:r w:rsidR="009763E8" w:rsidRPr="00902D82">
        <w:rPr>
          <w:rFonts w:cs="Arial"/>
        </w:rPr>
        <w:t xml:space="preserve"> del Archivo Nacional, el día </w:t>
      </w:r>
      <w:r w:rsidR="00744C07" w:rsidRPr="00902D82">
        <w:rPr>
          <w:rFonts w:cs="Arial"/>
        </w:rPr>
        <w:t>25</w:t>
      </w:r>
      <w:r w:rsidR="009763E8" w:rsidRPr="00902D82">
        <w:rPr>
          <w:rFonts w:cs="Arial"/>
        </w:rPr>
        <w:t xml:space="preserve"> de </w:t>
      </w:r>
      <w:r w:rsidR="00744C07" w:rsidRPr="00902D82">
        <w:rPr>
          <w:rFonts w:cs="Arial"/>
        </w:rPr>
        <w:t>marzo</w:t>
      </w:r>
      <w:r w:rsidR="009763E8" w:rsidRPr="00902D82">
        <w:rPr>
          <w:rFonts w:cs="Arial"/>
        </w:rPr>
        <w:t xml:space="preserve"> del año 201</w:t>
      </w:r>
      <w:r w:rsidR="00744C07" w:rsidRPr="00902D82">
        <w:rPr>
          <w:rFonts w:cs="Arial"/>
        </w:rPr>
        <w:t>9</w:t>
      </w:r>
      <w:r w:rsidR="009763E8" w:rsidRPr="00902D82">
        <w:rPr>
          <w:rFonts w:cs="Arial"/>
        </w:rPr>
        <w:t>.</w:t>
      </w:r>
    </w:p>
    <w:p w14:paraId="25BF3190" w14:textId="77777777" w:rsidR="00C03ECF" w:rsidRDefault="00C03ECF" w:rsidP="00B81F9B">
      <w:pPr>
        <w:jc w:val="both"/>
        <w:rPr>
          <w:rFonts w:cs="Arial"/>
          <w:bCs/>
        </w:rPr>
      </w:pPr>
    </w:p>
    <w:p w14:paraId="71B2604E" w14:textId="49F61BE0" w:rsidR="00A2712A" w:rsidRPr="00A2712A" w:rsidRDefault="003E0B28" w:rsidP="003E0B28">
      <w:pPr>
        <w:jc w:val="both"/>
        <w:rPr>
          <w:rFonts w:cs="Arial"/>
        </w:rPr>
      </w:pPr>
      <w:r>
        <w:rPr>
          <w:rFonts w:cs="Arial"/>
          <w:b/>
          <w:bCs/>
        </w:rPr>
        <w:t xml:space="preserve">2.4 </w:t>
      </w:r>
      <w:r w:rsidR="003A45FC" w:rsidRPr="00A2712A">
        <w:rPr>
          <w:rFonts w:cs="Arial"/>
          <w:b/>
          <w:bCs/>
        </w:rPr>
        <w:t>FORMA DE INGRESO:</w:t>
      </w:r>
      <w:r w:rsidR="003A45FC" w:rsidRPr="00A2712A">
        <w:rPr>
          <w:rFonts w:cs="Arial"/>
          <w:bCs/>
        </w:rPr>
        <w:t xml:space="preserve"> Donación</w:t>
      </w:r>
      <w:r w:rsidR="00A2712A">
        <w:rPr>
          <w:rFonts w:cs="Arial"/>
          <w:bCs/>
        </w:rPr>
        <w:t>.</w:t>
      </w:r>
    </w:p>
    <w:p w14:paraId="60035410" w14:textId="61BB838B" w:rsidR="003A45FC" w:rsidRPr="00A2712A" w:rsidRDefault="00043A21" w:rsidP="00A2712A">
      <w:pPr>
        <w:ind w:left="420"/>
        <w:jc w:val="both"/>
        <w:rPr>
          <w:rFonts w:cs="Arial"/>
        </w:rPr>
      </w:pPr>
      <w:r w:rsidRPr="00A2712A">
        <w:rPr>
          <w:rFonts w:cs="Arial"/>
          <w:bCs/>
        </w:rPr>
        <w:t xml:space="preserve"> </w:t>
      </w:r>
    </w:p>
    <w:p w14:paraId="7ABCCB5E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CONTENIDO Y ESTRUCTURA.</w:t>
      </w:r>
    </w:p>
    <w:p w14:paraId="37D2C205" w14:textId="77777777" w:rsidR="003A45FC" w:rsidRPr="003A45FC" w:rsidRDefault="003A45FC" w:rsidP="003A45FC">
      <w:pPr>
        <w:jc w:val="both"/>
        <w:rPr>
          <w:rFonts w:cs="Arial"/>
        </w:rPr>
      </w:pPr>
    </w:p>
    <w:p w14:paraId="7AC0CAE9" w14:textId="29803E42" w:rsidR="00883415" w:rsidRPr="0012687D" w:rsidRDefault="003A45FC" w:rsidP="0012687D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ALCANCE Y CONTENIDO: </w:t>
      </w:r>
      <w:r w:rsidR="0012687D">
        <w:rPr>
          <w:rFonts w:cs="Arial"/>
          <w:bCs/>
        </w:rPr>
        <w:t>El fondo contiene f</w:t>
      </w:r>
      <w:r w:rsidR="0012687D" w:rsidRPr="0012687D">
        <w:rPr>
          <w:rFonts w:cs="Arial"/>
          <w:bCs/>
        </w:rPr>
        <w:t xml:space="preserve">otografías </w:t>
      </w:r>
      <w:r w:rsidR="00D5370D">
        <w:rPr>
          <w:rFonts w:cs="Arial"/>
          <w:bCs/>
        </w:rPr>
        <w:t>de</w:t>
      </w:r>
      <w:r w:rsidR="00745E51">
        <w:rPr>
          <w:rFonts w:cs="Arial"/>
          <w:bCs/>
        </w:rPr>
        <w:t xml:space="preserve"> </w:t>
      </w:r>
      <w:r w:rsidR="00D5370D">
        <w:rPr>
          <w:rFonts w:cs="Arial"/>
          <w:bCs/>
        </w:rPr>
        <w:t xml:space="preserve">personas en diferentes espacios públicos </w:t>
      </w:r>
      <w:r w:rsidR="00B00B2C">
        <w:rPr>
          <w:rFonts w:cs="Arial"/>
          <w:bCs/>
        </w:rPr>
        <w:t>de San José</w:t>
      </w:r>
      <w:r w:rsidR="009A3369">
        <w:rPr>
          <w:rFonts w:cs="Arial"/>
          <w:bCs/>
        </w:rPr>
        <w:t xml:space="preserve">, por </w:t>
      </w:r>
      <w:r w:rsidR="00210062">
        <w:rPr>
          <w:rFonts w:cs="Arial"/>
          <w:bCs/>
        </w:rPr>
        <w:t>ejemplo,</w:t>
      </w:r>
      <w:r w:rsidR="009A3369">
        <w:rPr>
          <w:rFonts w:cs="Arial"/>
          <w:bCs/>
        </w:rPr>
        <w:t xml:space="preserve"> en ventas callejeras, parques, colegios</w:t>
      </w:r>
      <w:r w:rsidR="003C05AD">
        <w:rPr>
          <w:rFonts w:cs="Arial"/>
          <w:bCs/>
        </w:rPr>
        <w:t>, avenidas e iglesias, entre otros.</w:t>
      </w:r>
    </w:p>
    <w:p w14:paraId="6C4809DB" w14:textId="77777777" w:rsidR="0012687D" w:rsidRPr="006C5356" w:rsidRDefault="0012687D" w:rsidP="0012687D">
      <w:pPr>
        <w:jc w:val="both"/>
        <w:rPr>
          <w:rFonts w:cs="Arial"/>
          <w:bCs/>
        </w:rPr>
      </w:pPr>
    </w:p>
    <w:p w14:paraId="1EE6FC84" w14:textId="271CA9AC" w:rsidR="00F10106" w:rsidRDefault="003A45FC" w:rsidP="000C70F7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>VALORACIÓN, SELECCIÓN Y ELIMINACIÓN:</w:t>
      </w:r>
      <w:r w:rsidR="00A841F1">
        <w:rPr>
          <w:rFonts w:cs="Arial"/>
          <w:b/>
          <w:bCs/>
        </w:rPr>
        <w:t xml:space="preserve"> </w:t>
      </w:r>
      <w:r w:rsidR="00B81F9B" w:rsidRPr="00193A56">
        <w:rPr>
          <w:rFonts w:cs="Arial"/>
          <w:bCs/>
        </w:rPr>
        <w:t>Valor científico y cultural, y conservación p</w:t>
      </w:r>
      <w:r w:rsidR="00B81F9B" w:rsidRPr="00193A56">
        <w:rPr>
          <w:rFonts w:cs="Arial"/>
        </w:rPr>
        <w:t xml:space="preserve">ermanente, </w:t>
      </w:r>
      <w:r w:rsidR="00B81F9B" w:rsidRPr="00193A56">
        <w:rPr>
          <w:rFonts w:cs="Arial"/>
          <w:bCs/>
        </w:rPr>
        <w:t xml:space="preserve">valorada de conformidad con la Ley 7202 del 24 </w:t>
      </w:r>
      <w:r w:rsidR="00B81F9B" w:rsidRPr="007D4E00">
        <w:rPr>
          <w:rFonts w:cs="Arial"/>
          <w:bCs/>
        </w:rPr>
        <w:t>de octubre de 1990</w:t>
      </w:r>
      <w:r w:rsidR="00B81F9B" w:rsidRPr="007D4E00">
        <w:rPr>
          <w:rFonts w:cs="Arial"/>
        </w:rPr>
        <w:t xml:space="preserve">.  </w:t>
      </w:r>
    </w:p>
    <w:p w14:paraId="1A54CA3A" w14:textId="77777777" w:rsidR="000C70F7" w:rsidRPr="003A45FC" w:rsidRDefault="000C70F7" w:rsidP="000C70F7">
      <w:pPr>
        <w:jc w:val="both"/>
        <w:rPr>
          <w:rFonts w:cs="Arial"/>
        </w:rPr>
      </w:pPr>
    </w:p>
    <w:p w14:paraId="4CF6FAD5" w14:textId="7E74B3E1" w:rsidR="003A45FC" w:rsidRPr="003A45FC" w:rsidRDefault="003A45FC" w:rsidP="00C927AF">
      <w:pPr>
        <w:numPr>
          <w:ilvl w:val="1"/>
          <w:numId w:val="3"/>
        </w:numPr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NUEVOS INGRESOS: </w:t>
      </w:r>
      <w:r w:rsidRPr="003A45FC">
        <w:rPr>
          <w:rFonts w:cs="Arial"/>
          <w:bCs/>
        </w:rPr>
        <w:t xml:space="preserve">Fondo </w:t>
      </w:r>
      <w:r w:rsidRPr="00A2712A">
        <w:rPr>
          <w:rFonts w:cs="Arial"/>
          <w:bCs/>
        </w:rPr>
        <w:t>cerrado</w:t>
      </w:r>
      <w:r w:rsidR="001124F9">
        <w:rPr>
          <w:rFonts w:cs="Arial"/>
          <w:bCs/>
        </w:rPr>
        <w:t>.</w:t>
      </w:r>
    </w:p>
    <w:p w14:paraId="3A019918" w14:textId="77777777" w:rsidR="003A45FC" w:rsidRPr="003A45FC" w:rsidRDefault="003A45FC" w:rsidP="003A45FC">
      <w:pPr>
        <w:jc w:val="both"/>
        <w:rPr>
          <w:rFonts w:cs="Arial"/>
        </w:rPr>
      </w:pPr>
    </w:p>
    <w:p w14:paraId="6A5AEDC8" w14:textId="77777777" w:rsidR="003A45FC" w:rsidRDefault="003A45FC" w:rsidP="00C927AF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lastRenderedPageBreak/>
        <w:t>ORGANIZACIÓN:</w:t>
      </w:r>
      <w:r w:rsidRPr="003A45FC">
        <w:rPr>
          <w:rFonts w:cs="Arial"/>
        </w:rPr>
        <w:t xml:space="preserve"> </w:t>
      </w:r>
    </w:p>
    <w:p w14:paraId="6EA40BD1" w14:textId="77777777" w:rsidR="00A07AD1" w:rsidRDefault="00A07AD1" w:rsidP="00A07AD1">
      <w:pPr>
        <w:pStyle w:val="Prrafodelista"/>
        <w:rPr>
          <w:rFonts w:cs="Arial"/>
        </w:rPr>
      </w:pPr>
    </w:p>
    <w:p w14:paraId="4BF4C4C3" w14:textId="77777777" w:rsidR="003A45FC" w:rsidRPr="003A45FC" w:rsidRDefault="003A45FC" w:rsidP="003A45FC">
      <w:pPr>
        <w:jc w:val="center"/>
        <w:rPr>
          <w:rFonts w:cs="Arial"/>
          <w:b/>
          <w:lang w:val="es-ES"/>
        </w:rPr>
      </w:pPr>
      <w:r w:rsidRPr="003A45FC">
        <w:rPr>
          <w:rFonts w:cs="Arial"/>
          <w:b/>
        </w:rPr>
        <w:t>CUADRO DE CLASIFICACIÓN DEL ARCHIVO HISTÓRICO</w:t>
      </w:r>
    </w:p>
    <w:p w14:paraId="082D53A5" w14:textId="77777777" w:rsidR="003A45FC" w:rsidRPr="003E2173" w:rsidRDefault="003A45FC" w:rsidP="003A45FC">
      <w:pPr>
        <w:spacing w:line="276" w:lineRule="auto"/>
        <w:jc w:val="center"/>
        <w:rPr>
          <w:rFonts w:cs="Arial"/>
          <w:b/>
        </w:rPr>
      </w:pPr>
      <w:r w:rsidRPr="003E2173">
        <w:rPr>
          <w:rFonts w:cs="Arial"/>
          <w:b/>
        </w:rPr>
        <w:t>FONDOS PARTICULARES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079"/>
      </w:tblGrid>
      <w:tr w:rsidR="00F8226C" w:rsidRPr="000C70F7" w14:paraId="57BE5CED" w14:textId="77777777" w:rsidTr="003B02A2">
        <w:trPr>
          <w:jc w:val="center"/>
        </w:trPr>
        <w:tc>
          <w:tcPr>
            <w:tcW w:w="3969" w:type="dxa"/>
          </w:tcPr>
          <w:p w14:paraId="2C1225F1" w14:textId="77777777" w:rsidR="00F8226C" w:rsidRPr="00CE3E20" w:rsidRDefault="00F8226C" w:rsidP="00F66A5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</w:rPr>
            </w:pPr>
            <w:r w:rsidRPr="00CE3E20">
              <w:rPr>
                <w:rFonts w:asciiTheme="majorHAnsi" w:hAnsiTheme="majorHAnsi" w:cs="Calibri-Bold"/>
                <w:b/>
                <w:bCs/>
              </w:rPr>
              <w:t>FONDO NIVEL I</w:t>
            </w:r>
          </w:p>
        </w:tc>
        <w:tc>
          <w:tcPr>
            <w:tcW w:w="2079" w:type="dxa"/>
          </w:tcPr>
          <w:p w14:paraId="4F4651D6" w14:textId="77777777" w:rsidR="00F8226C" w:rsidRPr="00CE3E20" w:rsidRDefault="00F8226C" w:rsidP="00F66A5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</w:rPr>
            </w:pPr>
            <w:r w:rsidRPr="00CE3E20">
              <w:rPr>
                <w:rFonts w:asciiTheme="majorHAnsi" w:hAnsiTheme="majorHAnsi" w:cs="Calibri-Bold"/>
                <w:b/>
                <w:bCs/>
              </w:rPr>
              <w:t>SERIE</w:t>
            </w:r>
          </w:p>
        </w:tc>
      </w:tr>
      <w:tr w:rsidR="00F8226C" w:rsidRPr="009F6CBC" w14:paraId="75188156" w14:textId="77777777" w:rsidTr="003B02A2">
        <w:trPr>
          <w:jc w:val="center"/>
        </w:trPr>
        <w:tc>
          <w:tcPr>
            <w:tcW w:w="3969" w:type="dxa"/>
          </w:tcPr>
          <w:p w14:paraId="3CFFD64D" w14:textId="488F62DA" w:rsidR="00F8226C" w:rsidRPr="000C70F7" w:rsidRDefault="003B02A2" w:rsidP="003B02A2">
            <w:pPr>
              <w:autoSpaceDE w:val="0"/>
              <w:autoSpaceDN w:val="0"/>
              <w:adjustRightInd w:val="0"/>
              <w:jc w:val="center"/>
              <w:rPr>
                <w:rFonts w:cs="Arial"/>
                <w:highlight w:val="yellow"/>
              </w:rPr>
            </w:pPr>
            <w:r w:rsidRPr="00C1106E">
              <w:rPr>
                <w:rFonts w:cs="Arial"/>
                <w:iCs/>
              </w:rPr>
              <w:t xml:space="preserve">Robert </w:t>
            </w:r>
            <w:r>
              <w:rPr>
                <w:rFonts w:cs="Arial"/>
                <w:iCs/>
              </w:rPr>
              <w:t>J</w:t>
            </w:r>
            <w:r w:rsidRPr="00C1106E">
              <w:rPr>
                <w:rFonts w:cs="Arial"/>
                <w:iCs/>
              </w:rPr>
              <w:t xml:space="preserve">oel </w:t>
            </w:r>
            <w:proofErr w:type="spellStart"/>
            <w:r>
              <w:rPr>
                <w:rFonts w:cs="Arial"/>
                <w:iCs/>
              </w:rPr>
              <w:t>G</w:t>
            </w:r>
            <w:r w:rsidRPr="00C1106E">
              <w:rPr>
                <w:rFonts w:cs="Arial"/>
                <w:iCs/>
              </w:rPr>
              <w:t>orden</w:t>
            </w:r>
            <w:proofErr w:type="spellEnd"/>
            <w:r>
              <w:rPr>
                <w:rFonts w:cs="Arial"/>
                <w:iCs/>
              </w:rPr>
              <w:t xml:space="preserve"> (RJG)</w:t>
            </w:r>
          </w:p>
        </w:tc>
        <w:tc>
          <w:tcPr>
            <w:tcW w:w="2079" w:type="dxa"/>
          </w:tcPr>
          <w:p w14:paraId="097F5625" w14:textId="0B5D0D9A" w:rsidR="00F8226C" w:rsidRPr="00CE3E20" w:rsidRDefault="00F8226C" w:rsidP="00F66A5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3E20">
              <w:rPr>
                <w:rFonts w:cs="Arial"/>
                <w:color w:val="000000"/>
              </w:rPr>
              <w:t>-Fotografías (FO)</w:t>
            </w:r>
          </w:p>
        </w:tc>
      </w:tr>
    </w:tbl>
    <w:p w14:paraId="769BC51D" w14:textId="77777777" w:rsidR="003A45FC" w:rsidRPr="003A45FC" w:rsidRDefault="003A45FC" w:rsidP="003A45FC">
      <w:pPr>
        <w:jc w:val="both"/>
        <w:rPr>
          <w:rFonts w:cs="Arial"/>
        </w:rPr>
      </w:pPr>
    </w:p>
    <w:p w14:paraId="1B8A7458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CONDICIONES DE ACCESO Y UTILIZACIÓN.</w:t>
      </w:r>
    </w:p>
    <w:p w14:paraId="299E2771" w14:textId="77777777" w:rsidR="003A45FC" w:rsidRPr="003A45FC" w:rsidRDefault="003A45FC" w:rsidP="003A45FC">
      <w:pPr>
        <w:jc w:val="both"/>
        <w:rPr>
          <w:rFonts w:cs="Arial"/>
        </w:rPr>
      </w:pPr>
    </w:p>
    <w:p w14:paraId="335BDADD" w14:textId="5E25B31A" w:rsidR="003A45FC" w:rsidRPr="003A45FC" w:rsidRDefault="003A45FC" w:rsidP="00C927AF">
      <w:pPr>
        <w:numPr>
          <w:ilvl w:val="1"/>
          <w:numId w:val="3"/>
        </w:numPr>
        <w:ind w:left="0" w:firstLine="0"/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CONDICIONES DE ACCESO: </w:t>
      </w:r>
      <w:r w:rsidRPr="003A45FC">
        <w:rPr>
          <w:rFonts w:cs="Arial"/>
          <w:bCs/>
        </w:rPr>
        <w:t>Acceso libre</w:t>
      </w:r>
      <w:r w:rsidR="001124F9">
        <w:rPr>
          <w:rFonts w:cs="Arial"/>
          <w:bCs/>
        </w:rPr>
        <w:t>.</w:t>
      </w:r>
    </w:p>
    <w:p w14:paraId="65E82EB1" w14:textId="77777777" w:rsidR="003A45FC" w:rsidRPr="003A45FC" w:rsidRDefault="003A45FC" w:rsidP="003A45FC">
      <w:pPr>
        <w:jc w:val="both"/>
        <w:rPr>
          <w:rFonts w:cs="Arial"/>
        </w:rPr>
      </w:pPr>
    </w:p>
    <w:p w14:paraId="433F2E17" w14:textId="77777777" w:rsidR="00792397" w:rsidRDefault="003A45FC" w:rsidP="00792397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 xml:space="preserve">CONDICIONES DE REPRODUCCIÓN: </w:t>
      </w:r>
      <w:bookmarkStart w:id="0" w:name="OLE_LINK3"/>
      <w:r w:rsidRPr="003A45FC">
        <w:rPr>
          <w:rFonts w:cs="Arial"/>
          <w:lang w:val="es-ES_tradnl"/>
        </w:rPr>
        <w:t xml:space="preserve">Mediante fotocopia o fotografía digital de acuerdo con el estado de conservación de los documentos y lo dispuesto en el Reglamento de la Ley 7202 del Sistema Nacional de Archivos del 24 de octubre de 1990. </w:t>
      </w:r>
      <w:bookmarkEnd w:id="0"/>
    </w:p>
    <w:p w14:paraId="69D80A9F" w14:textId="77777777" w:rsidR="00792397" w:rsidRDefault="00792397" w:rsidP="00792397">
      <w:pPr>
        <w:pStyle w:val="Prrafodelista"/>
        <w:rPr>
          <w:rFonts w:cs="Arial"/>
          <w:b/>
          <w:bCs/>
        </w:rPr>
      </w:pPr>
    </w:p>
    <w:p w14:paraId="365865EC" w14:textId="33725D49" w:rsidR="003A45FC" w:rsidRPr="00792397" w:rsidRDefault="00B64A6D" w:rsidP="00B64A6D">
      <w:pPr>
        <w:tabs>
          <w:tab w:val="num" w:pos="420"/>
        </w:tabs>
        <w:jc w:val="both"/>
        <w:rPr>
          <w:rFonts w:cs="Arial"/>
        </w:rPr>
      </w:pPr>
      <w:r>
        <w:rPr>
          <w:rFonts w:cs="Arial"/>
          <w:b/>
          <w:bCs/>
        </w:rPr>
        <w:t xml:space="preserve">4.4 </w:t>
      </w:r>
      <w:r w:rsidR="003A45FC" w:rsidRPr="00792397">
        <w:rPr>
          <w:rFonts w:cs="Arial"/>
          <w:b/>
          <w:bCs/>
        </w:rPr>
        <w:t xml:space="preserve">CARACTERÍSTICAS FÍSICAS Y REQUISITOS TÉCNICOS: </w:t>
      </w:r>
      <w:r w:rsidR="003A45FC" w:rsidRPr="00792397">
        <w:rPr>
          <w:rFonts w:cs="Arial"/>
          <w:lang w:val="es-ES_tradnl"/>
        </w:rPr>
        <w:t>Buen estado de conservación.</w:t>
      </w:r>
    </w:p>
    <w:p w14:paraId="6DB7B656" w14:textId="5300E69C" w:rsidR="003A45FC" w:rsidRDefault="003A45FC" w:rsidP="00CF7CBC">
      <w:pPr>
        <w:contextualSpacing/>
        <w:jc w:val="both"/>
        <w:rPr>
          <w:rFonts w:cs="Arial"/>
          <w:b/>
          <w:bCs/>
        </w:rPr>
      </w:pPr>
    </w:p>
    <w:p w14:paraId="649BE222" w14:textId="77777777" w:rsidR="00820BB0" w:rsidRPr="00CF7CBC" w:rsidRDefault="00820BB0" w:rsidP="00CF7CBC">
      <w:pPr>
        <w:contextualSpacing/>
        <w:jc w:val="both"/>
        <w:rPr>
          <w:rFonts w:cs="Arial"/>
          <w:b/>
          <w:bCs/>
          <w:vanish/>
        </w:rPr>
      </w:pPr>
    </w:p>
    <w:p w14:paraId="3BDB044B" w14:textId="3C40813A" w:rsidR="003A45FC" w:rsidRPr="003A45FC" w:rsidRDefault="00CF7CBC" w:rsidP="00CF7CBC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4.5 </w:t>
      </w:r>
      <w:r w:rsidR="003A45FC" w:rsidRPr="003A45FC">
        <w:rPr>
          <w:rFonts w:cs="Arial"/>
          <w:b/>
          <w:bCs/>
        </w:rPr>
        <w:t xml:space="preserve">INSTRUMENTOS DE DESCRIPCIÓN: </w:t>
      </w:r>
      <w:r w:rsidR="003A45FC" w:rsidRPr="003A45FC">
        <w:rPr>
          <w:rFonts w:cs="Arial"/>
        </w:rPr>
        <w:t>Base de datos e inventario</w:t>
      </w:r>
      <w:r w:rsidR="0003139E">
        <w:rPr>
          <w:rFonts w:cs="Arial"/>
        </w:rPr>
        <w:t xml:space="preserve">. </w:t>
      </w:r>
    </w:p>
    <w:p w14:paraId="5C407F3F" w14:textId="77777777" w:rsidR="003A45FC" w:rsidRPr="003A45FC" w:rsidRDefault="003A45FC" w:rsidP="003A45FC">
      <w:pPr>
        <w:ind w:left="360"/>
        <w:jc w:val="both"/>
        <w:rPr>
          <w:rFonts w:cs="Arial"/>
        </w:rPr>
      </w:pPr>
    </w:p>
    <w:p w14:paraId="0F25A46D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DOCUMENTACIÓN ASOCIADA.</w:t>
      </w:r>
    </w:p>
    <w:p w14:paraId="3221A2FE" w14:textId="77777777" w:rsidR="003A45FC" w:rsidRPr="003A45FC" w:rsidRDefault="003A45FC" w:rsidP="003A45FC">
      <w:pPr>
        <w:jc w:val="both"/>
        <w:rPr>
          <w:rFonts w:cs="Arial"/>
          <w:b/>
          <w:bCs/>
        </w:rPr>
      </w:pPr>
    </w:p>
    <w:p w14:paraId="4F76C95B" w14:textId="5112DC63" w:rsidR="003A45FC" w:rsidRPr="00077CDB" w:rsidRDefault="003A45FC" w:rsidP="003A45FC">
      <w:p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 xml:space="preserve">5.3 </w:t>
      </w:r>
      <w:r w:rsidRPr="00077CDB">
        <w:rPr>
          <w:rFonts w:cs="Arial"/>
          <w:b/>
          <w:bCs/>
        </w:rPr>
        <w:t xml:space="preserve">UNIDADES DE DESCRIPCIÓN RELACIONADAS: </w:t>
      </w:r>
      <w:r w:rsidR="00077CDB" w:rsidRPr="00792397">
        <w:rPr>
          <w:rFonts w:cs="Arial"/>
        </w:rPr>
        <w:t>Fotografías</w:t>
      </w:r>
      <w:r w:rsidR="002B518F" w:rsidRPr="00792397">
        <w:rPr>
          <w:rFonts w:cs="Arial"/>
        </w:rPr>
        <w:t>, Ministerio de Cultura</w:t>
      </w:r>
      <w:r w:rsidR="00792397" w:rsidRPr="00792397">
        <w:rPr>
          <w:rFonts w:cs="Arial"/>
        </w:rPr>
        <w:t>, Ministerio de Educación, Afiches</w:t>
      </w:r>
      <w:r w:rsidR="005A22D8">
        <w:rPr>
          <w:rFonts w:cs="Arial"/>
        </w:rPr>
        <w:t xml:space="preserve"> y</w:t>
      </w:r>
      <w:r w:rsidR="00792397">
        <w:rPr>
          <w:rFonts w:cs="Arial"/>
        </w:rPr>
        <w:t xml:space="preserve"> </w:t>
      </w:r>
      <w:r w:rsidR="00FB33CA">
        <w:rPr>
          <w:rFonts w:cs="Arial"/>
        </w:rPr>
        <w:t>Municipal</w:t>
      </w:r>
      <w:r w:rsidR="005A22D8">
        <w:rPr>
          <w:rFonts w:cs="Arial"/>
        </w:rPr>
        <w:t>.</w:t>
      </w:r>
    </w:p>
    <w:p w14:paraId="72C1E4FD" w14:textId="77777777" w:rsidR="003A45FC" w:rsidRPr="003A45FC" w:rsidRDefault="003A45FC" w:rsidP="003A45FC">
      <w:pPr>
        <w:jc w:val="both"/>
        <w:rPr>
          <w:rFonts w:cs="Arial"/>
          <w:bCs/>
        </w:rPr>
      </w:pPr>
    </w:p>
    <w:p w14:paraId="137AA65D" w14:textId="77777777" w:rsidR="003A45FC" w:rsidRPr="003A45FC" w:rsidRDefault="003A45FC" w:rsidP="00C927AF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CONTROL DE LA DESCRIPCIÓN.</w:t>
      </w:r>
    </w:p>
    <w:p w14:paraId="634CF95A" w14:textId="77777777" w:rsidR="003A45FC" w:rsidRPr="003A45FC" w:rsidRDefault="003A45FC" w:rsidP="003A45FC">
      <w:pPr>
        <w:jc w:val="both"/>
        <w:rPr>
          <w:rFonts w:cs="Arial"/>
        </w:rPr>
      </w:pPr>
    </w:p>
    <w:p w14:paraId="1B06DB0C" w14:textId="571197B3" w:rsidR="003A45FC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>NOTA DEL ARCHIVERO:</w:t>
      </w:r>
      <w:r w:rsidRPr="003A45FC">
        <w:rPr>
          <w:rFonts w:cs="Arial"/>
          <w:bCs/>
        </w:rPr>
        <w:t xml:space="preserve"> </w:t>
      </w:r>
      <w:r w:rsidRPr="003A45FC">
        <w:rPr>
          <w:rFonts w:cs="Arial"/>
          <w:lang w:val="es-ES_tradnl"/>
        </w:rPr>
        <w:t>Entrada descriptiva e</w:t>
      </w:r>
      <w:r w:rsidRPr="003A45FC">
        <w:rPr>
          <w:rFonts w:cs="Arial"/>
        </w:rPr>
        <w:t xml:space="preserve">laborada por </w:t>
      </w:r>
      <w:r w:rsidR="0046181D">
        <w:rPr>
          <w:rFonts w:cs="Arial"/>
        </w:rPr>
        <w:t>Gabriela Moya Jiménez</w:t>
      </w:r>
      <w:r w:rsidR="00294497">
        <w:rPr>
          <w:rFonts w:cs="Arial"/>
        </w:rPr>
        <w:t xml:space="preserve">, </w:t>
      </w:r>
      <w:r w:rsidR="0046181D">
        <w:rPr>
          <w:rFonts w:cs="Arial"/>
        </w:rPr>
        <w:t>profesional</w:t>
      </w:r>
      <w:r w:rsidR="00294497">
        <w:rPr>
          <w:rFonts w:cs="Arial"/>
        </w:rPr>
        <w:t xml:space="preserve"> de la Unidad de Organización y Control de Documentos </w:t>
      </w:r>
      <w:r w:rsidRPr="003A45FC">
        <w:rPr>
          <w:rFonts w:cs="Arial"/>
        </w:rPr>
        <w:t>del Departamento de Archivo Histórico.</w:t>
      </w:r>
    </w:p>
    <w:p w14:paraId="3146F9A6" w14:textId="0AE42B1A" w:rsidR="00234F83" w:rsidRPr="00792397" w:rsidRDefault="00234F83" w:rsidP="007D7F9E">
      <w:pPr>
        <w:jc w:val="both"/>
        <w:rPr>
          <w:lang w:val="es-ES"/>
        </w:rPr>
      </w:pPr>
    </w:p>
    <w:p w14:paraId="35CB2DBC" w14:textId="77777777" w:rsidR="003A45FC" w:rsidRPr="003A45FC" w:rsidRDefault="003A45FC" w:rsidP="003A45FC">
      <w:pPr>
        <w:spacing w:line="276" w:lineRule="auto"/>
        <w:jc w:val="both"/>
        <w:rPr>
          <w:rFonts w:cs="Arial"/>
          <w:b/>
        </w:rPr>
      </w:pPr>
      <w:r w:rsidRPr="003A45FC">
        <w:rPr>
          <w:rFonts w:cs="Arial"/>
          <w:b/>
        </w:rPr>
        <w:t>Documentos, Departamento Archivo Histórico:</w:t>
      </w:r>
    </w:p>
    <w:p w14:paraId="4EA664FB" w14:textId="130FC3BE" w:rsidR="003A45FC" w:rsidRPr="003A45FC" w:rsidRDefault="003A45FC" w:rsidP="003A45FC">
      <w:pPr>
        <w:spacing w:line="276" w:lineRule="auto"/>
        <w:jc w:val="both"/>
        <w:rPr>
          <w:rFonts w:cs="Arial"/>
        </w:rPr>
      </w:pPr>
      <w:r w:rsidRPr="003A45FC">
        <w:rPr>
          <w:rFonts w:cs="Arial"/>
        </w:rPr>
        <w:t xml:space="preserve">Expediente </w:t>
      </w:r>
      <w:r w:rsidR="0003139E">
        <w:rPr>
          <w:rFonts w:cs="Arial"/>
        </w:rPr>
        <w:t xml:space="preserve">electrónico de la </w:t>
      </w:r>
      <w:r w:rsidR="0022110F">
        <w:rPr>
          <w:rFonts w:cs="Arial"/>
        </w:rPr>
        <w:t xml:space="preserve">donación </w:t>
      </w:r>
      <w:r w:rsidR="005F15B3">
        <w:rPr>
          <w:rFonts w:cs="Arial"/>
        </w:rPr>
        <w:t xml:space="preserve">Robert Joel </w:t>
      </w:r>
      <w:proofErr w:type="spellStart"/>
      <w:r w:rsidR="005F15B3">
        <w:rPr>
          <w:rFonts w:cs="Arial"/>
        </w:rPr>
        <w:t>Gorden</w:t>
      </w:r>
      <w:proofErr w:type="spellEnd"/>
      <w:r w:rsidR="005F15B3">
        <w:rPr>
          <w:rFonts w:cs="Arial"/>
        </w:rPr>
        <w:t xml:space="preserve"> </w:t>
      </w:r>
    </w:p>
    <w:p w14:paraId="607CC94C" w14:textId="77777777" w:rsidR="003A45FC" w:rsidRPr="003A45FC" w:rsidRDefault="003A45FC" w:rsidP="003A45FC">
      <w:pPr>
        <w:spacing w:line="276" w:lineRule="auto"/>
        <w:jc w:val="both"/>
        <w:rPr>
          <w:rFonts w:cs="Arial"/>
          <w:b/>
        </w:rPr>
      </w:pPr>
    </w:p>
    <w:p w14:paraId="2E4359D4" w14:textId="77777777" w:rsidR="003A45FC" w:rsidRPr="003A45FC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</w:rPr>
        <w:t xml:space="preserve"> </w:t>
      </w:r>
      <w:r w:rsidRPr="003A45FC">
        <w:rPr>
          <w:rFonts w:cs="Arial"/>
          <w:b/>
          <w:bCs/>
        </w:rPr>
        <w:t xml:space="preserve">REGLAS O NORMAS: </w:t>
      </w:r>
    </w:p>
    <w:p w14:paraId="68D9DF19" w14:textId="68B93F3E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bCs/>
          <w:sz w:val="22"/>
          <w:szCs w:val="22"/>
          <w:lang w:eastAsia="ar-SA"/>
        </w:rPr>
        <w:t xml:space="preserve">- 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Ministerio de Cultura, Juventud y Deportes (2003). </w:t>
      </w:r>
      <w:r w:rsidRPr="003A45FC">
        <w:rPr>
          <w:rFonts w:ascii="Arial" w:hAnsi="Arial" w:cs="Arial"/>
          <w:i/>
          <w:iCs/>
          <w:sz w:val="22"/>
          <w:szCs w:val="22"/>
          <w:lang w:val="es-ES_tradnl"/>
        </w:rPr>
        <w:t>Ley del Sistema Nacional de Archivos Nº 7202 del 24 de octubre de 1990 y su Reglamento.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 San José, Costa Rica, 3 ed. </w:t>
      </w:r>
      <w:proofErr w:type="gramStart"/>
      <w:r w:rsidRPr="003A45FC">
        <w:rPr>
          <w:rFonts w:ascii="Arial" w:hAnsi="Arial" w:cs="Arial"/>
          <w:sz w:val="22"/>
          <w:szCs w:val="22"/>
          <w:lang w:val="es-ES_tradnl"/>
        </w:rPr>
        <w:t>Enero</w:t>
      </w:r>
      <w:proofErr w:type="gramEnd"/>
      <w:r w:rsidRPr="003A45FC">
        <w:rPr>
          <w:rFonts w:ascii="Arial" w:hAnsi="Arial" w:cs="Arial"/>
          <w:sz w:val="22"/>
          <w:szCs w:val="22"/>
          <w:lang w:val="es-ES_tradnl"/>
        </w:rPr>
        <w:t xml:space="preserve"> de 2003.</w:t>
      </w:r>
    </w:p>
    <w:p w14:paraId="0950AE0F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77321F1B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3A45FC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3A45FC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58E04EB6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3038785B" w14:textId="77777777" w:rsidR="003A45FC" w:rsidRPr="009160E4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9160E4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9160E4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9160E4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016E058B" w14:textId="77777777" w:rsidR="003A45FC" w:rsidRPr="009160E4" w:rsidRDefault="003A45FC" w:rsidP="003A45FC">
      <w:pPr>
        <w:jc w:val="both"/>
        <w:rPr>
          <w:rFonts w:cs="Arial"/>
        </w:rPr>
      </w:pPr>
    </w:p>
    <w:p w14:paraId="1CA2270B" w14:textId="18056F01" w:rsidR="00691A11" w:rsidRDefault="003A45FC" w:rsidP="00E70C39">
      <w:pPr>
        <w:pStyle w:val="Sinespaciado"/>
        <w:jc w:val="both"/>
        <w:rPr>
          <w:rFonts w:cs="Arial"/>
        </w:rPr>
      </w:pPr>
      <w:r w:rsidRPr="009160E4">
        <w:rPr>
          <w:rFonts w:ascii="Arial" w:hAnsi="Arial" w:cs="Arial"/>
          <w:b/>
          <w:bCs/>
          <w:sz w:val="22"/>
          <w:szCs w:val="22"/>
          <w:lang w:val="es-CR"/>
        </w:rPr>
        <w:t>7.3</w:t>
      </w:r>
      <w:r w:rsidR="00882CCE" w:rsidRPr="009160E4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9160E4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Pr="009160E4">
        <w:rPr>
          <w:rFonts w:ascii="Arial" w:hAnsi="Arial" w:cs="Arial"/>
          <w:sz w:val="22"/>
          <w:szCs w:val="22"/>
          <w:lang w:val="es-ES_tradnl"/>
        </w:rPr>
        <w:t xml:space="preserve"> 20</w:t>
      </w:r>
      <w:r w:rsidR="0003139E" w:rsidRPr="009160E4">
        <w:rPr>
          <w:rFonts w:ascii="Arial" w:hAnsi="Arial" w:cs="Arial"/>
          <w:sz w:val="22"/>
          <w:szCs w:val="22"/>
          <w:lang w:val="es-ES_tradnl"/>
        </w:rPr>
        <w:t>2</w:t>
      </w:r>
      <w:r w:rsidR="0022110F" w:rsidRPr="009160E4">
        <w:rPr>
          <w:rFonts w:ascii="Arial" w:hAnsi="Arial" w:cs="Arial"/>
          <w:sz w:val="22"/>
          <w:szCs w:val="22"/>
          <w:lang w:val="es-ES_tradnl"/>
        </w:rPr>
        <w:t>3</w:t>
      </w:r>
      <w:r w:rsidRPr="009160E4">
        <w:rPr>
          <w:rFonts w:ascii="Arial" w:hAnsi="Arial" w:cs="Arial"/>
          <w:sz w:val="22"/>
          <w:szCs w:val="22"/>
          <w:lang w:val="es-ES_tradnl"/>
        </w:rPr>
        <w:t>-</w:t>
      </w:r>
      <w:r w:rsidR="00166E89" w:rsidRPr="009160E4">
        <w:rPr>
          <w:rFonts w:ascii="Arial" w:hAnsi="Arial" w:cs="Arial"/>
          <w:sz w:val="22"/>
          <w:szCs w:val="22"/>
          <w:lang w:val="es-ES_tradnl"/>
        </w:rPr>
        <w:t>10</w:t>
      </w:r>
      <w:r w:rsidR="0022110F" w:rsidRPr="009160E4">
        <w:rPr>
          <w:rFonts w:ascii="Arial" w:hAnsi="Arial" w:cs="Arial"/>
          <w:sz w:val="22"/>
          <w:szCs w:val="22"/>
          <w:lang w:val="es-ES_tradnl"/>
        </w:rPr>
        <w:t>-2</w:t>
      </w:r>
      <w:r w:rsidR="00166E89" w:rsidRPr="009160E4">
        <w:rPr>
          <w:rFonts w:ascii="Arial" w:hAnsi="Arial" w:cs="Arial"/>
          <w:sz w:val="22"/>
          <w:szCs w:val="22"/>
          <w:lang w:val="es-ES_tradnl"/>
        </w:rPr>
        <w:t>4</w:t>
      </w:r>
      <w:r w:rsidRPr="009160E4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9160E4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Nacional, </w:t>
      </w:r>
      <w:r w:rsidR="000C095F" w:rsidRPr="009160E4">
        <w:rPr>
          <w:rFonts w:ascii="Arial" w:hAnsi="Arial" w:cs="Arial"/>
          <w:bCs/>
          <w:sz w:val="22"/>
          <w:szCs w:val="22"/>
          <w:lang w:val="es-ES_tradnl"/>
        </w:rPr>
        <w:t>sesión 0</w:t>
      </w:r>
      <w:r w:rsidR="006F721A" w:rsidRPr="009160E4">
        <w:rPr>
          <w:rFonts w:ascii="Arial" w:hAnsi="Arial" w:cs="Arial"/>
          <w:bCs/>
          <w:sz w:val="22"/>
          <w:szCs w:val="22"/>
          <w:lang w:val="es-ES_tradnl"/>
        </w:rPr>
        <w:t>6</w:t>
      </w:r>
      <w:r w:rsidR="000C095F" w:rsidRPr="009160E4">
        <w:rPr>
          <w:rFonts w:ascii="Arial" w:hAnsi="Arial" w:cs="Arial"/>
          <w:bCs/>
          <w:sz w:val="22"/>
          <w:szCs w:val="22"/>
          <w:lang w:val="es-ES_tradnl"/>
        </w:rPr>
        <w:t xml:space="preserve">-2023 del </w:t>
      </w:r>
      <w:r w:rsidR="009160E4" w:rsidRPr="009160E4">
        <w:rPr>
          <w:rFonts w:ascii="Arial" w:hAnsi="Arial" w:cs="Arial"/>
          <w:bCs/>
          <w:sz w:val="22"/>
          <w:szCs w:val="22"/>
          <w:lang w:val="es-ES_tradnl"/>
        </w:rPr>
        <w:t>06</w:t>
      </w:r>
      <w:r w:rsidR="00166E89" w:rsidRPr="009160E4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EF58E7" w:rsidRPr="009160E4">
        <w:rPr>
          <w:rFonts w:ascii="Arial" w:hAnsi="Arial" w:cs="Arial"/>
          <w:bCs/>
          <w:sz w:val="22"/>
          <w:szCs w:val="22"/>
          <w:lang w:val="es-ES_tradnl"/>
        </w:rPr>
        <w:t xml:space="preserve">de </w:t>
      </w:r>
      <w:r w:rsidR="009160E4" w:rsidRPr="009160E4">
        <w:rPr>
          <w:rFonts w:ascii="Arial" w:hAnsi="Arial" w:cs="Arial"/>
          <w:bCs/>
          <w:sz w:val="22"/>
          <w:szCs w:val="22"/>
          <w:lang w:val="es-ES_tradnl"/>
        </w:rPr>
        <w:t>diciembre</w:t>
      </w:r>
      <w:r w:rsidR="00EF58E7" w:rsidRPr="009160E4">
        <w:rPr>
          <w:rFonts w:ascii="Arial" w:hAnsi="Arial" w:cs="Arial"/>
          <w:bCs/>
          <w:sz w:val="22"/>
          <w:szCs w:val="22"/>
          <w:lang w:val="es-ES_tradnl"/>
        </w:rPr>
        <w:t xml:space="preserve"> de 2023</w:t>
      </w:r>
      <w:r w:rsidR="000C095F" w:rsidRPr="009160E4">
        <w:rPr>
          <w:rFonts w:ascii="Arial" w:hAnsi="Arial" w:cs="Arial"/>
          <w:bCs/>
          <w:sz w:val="22"/>
          <w:szCs w:val="22"/>
          <w:lang w:val="es-ES_tradnl"/>
        </w:rPr>
        <w:t>.</w:t>
      </w:r>
    </w:p>
    <w:sectPr w:rsidR="00691A11" w:rsidSect="005F03DA">
      <w:headerReference w:type="default" r:id="rId8"/>
      <w:footerReference w:type="default" r:id="rId9"/>
      <w:pgSz w:w="12240" w:h="15840"/>
      <w:pgMar w:top="1134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5D60" w14:textId="77777777" w:rsidR="0042174F" w:rsidRDefault="0042174F" w:rsidP="00602906">
      <w:r>
        <w:separator/>
      </w:r>
    </w:p>
  </w:endnote>
  <w:endnote w:type="continuationSeparator" w:id="0">
    <w:p w14:paraId="225141F7" w14:textId="77777777" w:rsidR="0042174F" w:rsidRDefault="0042174F" w:rsidP="00602906">
      <w:r>
        <w:continuationSeparator/>
      </w:r>
    </w:p>
  </w:endnote>
  <w:endnote w:type="continuationNotice" w:id="1">
    <w:p w14:paraId="4B4544DB" w14:textId="77777777" w:rsidR="0042174F" w:rsidRDefault="00421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Bol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4D14" w14:textId="77777777" w:rsidR="002C695A" w:rsidRDefault="002C695A" w:rsidP="002C695A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1A8403" wp14:editId="1F47187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57FFBA" id="Conector recto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" strokecolor="#548dd4 [1951]" strokeweight="1.5pt"/>
          </w:pict>
        </mc:Fallback>
      </mc:AlternateContent>
    </w:r>
  </w:p>
  <w:p w14:paraId="6E9EC8D0" w14:textId="7CF1D931" w:rsidR="002C695A" w:rsidRPr="00602906" w:rsidRDefault="0029299E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29299E">
      <w:rPr>
        <w:rFonts w:ascii="Calibri" w:eastAsia="Arial" w:hAnsi="Calibri" w:cs="Calibri"/>
        <w:noProof/>
        <w:lang w:eastAsia="es-CR"/>
      </w:rPr>
      <w:drawing>
        <wp:anchor distT="0" distB="0" distL="114300" distR="114300" simplePos="0" relativeHeight="251658241" behindDoc="0" locked="0" layoutInCell="1" allowOverlap="1" wp14:anchorId="368FF9AA" wp14:editId="7C940CD5">
          <wp:simplePos x="0" y="0"/>
          <wp:positionH relativeFrom="column">
            <wp:posOffset>3385185</wp:posOffset>
          </wp:positionH>
          <wp:positionV relativeFrom="paragraph">
            <wp:posOffset>60960</wp:posOffset>
          </wp:positionV>
          <wp:extent cx="2824480" cy="552450"/>
          <wp:effectExtent l="0" t="0" r="0" b="0"/>
          <wp:wrapThrough wrapText="bothSides">
            <wp:wrapPolygon edited="0">
              <wp:start x="4953" y="2979"/>
              <wp:lineTo x="2331" y="4469"/>
              <wp:lineTo x="728" y="8938"/>
              <wp:lineTo x="728" y="17131"/>
              <wp:lineTo x="4953" y="18621"/>
              <wp:lineTo x="15734" y="18621"/>
              <wp:lineTo x="20396" y="16386"/>
              <wp:lineTo x="20833" y="13407"/>
              <wp:lineTo x="19667" y="2979"/>
              <wp:lineTo x="4953" y="2979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julio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448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AB784" w14:textId="0618B559" w:rsidR="002C695A" w:rsidRPr="009337A7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50AF28C8" w14:textId="77777777" w:rsidR="002C695A" w:rsidRPr="009337A7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6ABC54B9" w14:textId="77777777" w:rsidR="002C695A" w:rsidRPr="002D6D9E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1676979E" w14:textId="547C42C1" w:rsidR="002C695A" w:rsidRPr="002C695A" w:rsidRDefault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</w:t>
    </w:r>
    <w:proofErr w:type="gramStart"/>
    <w:r w:rsidRPr="009337A7">
      <w:rPr>
        <w:rFonts w:ascii="Calibri" w:hAnsi="Calibri" w:cs="Arial"/>
        <w:bCs/>
        <w:sz w:val="18"/>
        <w:szCs w:val="18"/>
      </w:rPr>
      <w:t>/  www.archivonacional.go.cr</w:t>
    </w:r>
    <w:proofErr w:type="gramEnd"/>
    <w:r w:rsidRPr="009337A7">
      <w:rPr>
        <w:rFonts w:ascii="Calibri" w:hAnsi="Calibri" w:cs="Arial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A93F" w14:textId="77777777" w:rsidR="0042174F" w:rsidRDefault="0042174F" w:rsidP="00602906">
      <w:r>
        <w:separator/>
      </w:r>
    </w:p>
  </w:footnote>
  <w:footnote w:type="continuationSeparator" w:id="0">
    <w:p w14:paraId="0EB8E821" w14:textId="77777777" w:rsidR="0042174F" w:rsidRDefault="0042174F" w:rsidP="00602906">
      <w:r>
        <w:continuationSeparator/>
      </w:r>
    </w:p>
  </w:footnote>
  <w:footnote w:type="continuationNotice" w:id="1">
    <w:p w14:paraId="38119033" w14:textId="77777777" w:rsidR="0042174F" w:rsidRDefault="004217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14FE200" w14:paraId="7BF6E05B" w14:textId="77777777" w:rsidTr="214FE200">
      <w:tc>
        <w:tcPr>
          <w:tcW w:w="3135" w:type="dxa"/>
        </w:tcPr>
        <w:p w14:paraId="41CBCDD9" w14:textId="70960895" w:rsidR="214FE200" w:rsidRDefault="214FE200" w:rsidP="214FE200">
          <w:pPr>
            <w:pStyle w:val="Encabezado"/>
            <w:ind w:left="-115"/>
          </w:pPr>
        </w:p>
      </w:tc>
      <w:tc>
        <w:tcPr>
          <w:tcW w:w="3135" w:type="dxa"/>
        </w:tcPr>
        <w:p w14:paraId="50E2D572" w14:textId="74380F2D" w:rsidR="214FE200" w:rsidRDefault="214FE200" w:rsidP="214FE200">
          <w:pPr>
            <w:pStyle w:val="Encabezado"/>
            <w:jc w:val="center"/>
          </w:pPr>
        </w:p>
      </w:tc>
      <w:tc>
        <w:tcPr>
          <w:tcW w:w="3135" w:type="dxa"/>
        </w:tcPr>
        <w:p w14:paraId="287ACB1C" w14:textId="76BB0B1E" w:rsidR="214FE200" w:rsidRDefault="214FE200" w:rsidP="214FE200">
          <w:pPr>
            <w:pStyle w:val="Encabezado"/>
            <w:ind w:right="-115"/>
            <w:jc w:val="right"/>
          </w:pPr>
        </w:p>
      </w:tc>
    </w:tr>
  </w:tbl>
  <w:p w14:paraId="685E6D80" w14:textId="116E6150" w:rsidR="214FE200" w:rsidRDefault="214FE200" w:rsidP="214FE2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E847BE5"/>
    <w:multiLevelType w:val="hybridMultilevel"/>
    <w:tmpl w:val="AEEAC8EA"/>
    <w:lvl w:ilvl="0" w:tplc="72F0CC3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333333"/>
        <w:sz w:val="22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2390C"/>
    <w:multiLevelType w:val="multilevel"/>
    <w:tmpl w:val="924E4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 w16cid:durableId="419526812">
    <w:abstractNumId w:val="0"/>
  </w:num>
  <w:num w:numId="2" w16cid:durableId="210823364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5627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94764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350677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906"/>
    <w:rsid w:val="00000783"/>
    <w:rsid w:val="00012C36"/>
    <w:rsid w:val="000163F1"/>
    <w:rsid w:val="00031033"/>
    <w:rsid w:val="0003139E"/>
    <w:rsid w:val="000329EC"/>
    <w:rsid w:val="000335CF"/>
    <w:rsid w:val="00034F93"/>
    <w:rsid w:val="00043A21"/>
    <w:rsid w:val="00045603"/>
    <w:rsid w:val="00046942"/>
    <w:rsid w:val="00055FC3"/>
    <w:rsid w:val="00060893"/>
    <w:rsid w:val="00062D90"/>
    <w:rsid w:val="000636D7"/>
    <w:rsid w:val="00077CDB"/>
    <w:rsid w:val="00081139"/>
    <w:rsid w:val="000816E5"/>
    <w:rsid w:val="00083BC1"/>
    <w:rsid w:val="00087CB1"/>
    <w:rsid w:val="00090345"/>
    <w:rsid w:val="000A2019"/>
    <w:rsid w:val="000A2A06"/>
    <w:rsid w:val="000A4AB7"/>
    <w:rsid w:val="000B35EE"/>
    <w:rsid w:val="000B37FA"/>
    <w:rsid w:val="000B6EEA"/>
    <w:rsid w:val="000C095F"/>
    <w:rsid w:val="000C156B"/>
    <w:rsid w:val="000C55B0"/>
    <w:rsid w:val="000C70F7"/>
    <w:rsid w:val="000E505A"/>
    <w:rsid w:val="000E633D"/>
    <w:rsid w:val="000F036A"/>
    <w:rsid w:val="000F2CB9"/>
    <w:rsid w:val="00100707"/>
    <w:rsid w:val="001009E6"/>
    <w:rsid w:val="00100B71"/>
    <w:rsid w:val="00102082"/>
    <w:rsid w:val="00105C7E"/>
    <w:rsid w:val="001124F9"/>
    <w:rsid w:val="0011502F"/>
    <w:rsid w:val="00121DC6"/>
    <w:rsid w:val="0012687D"/>
    <w:rsid w:val="00127865"/>
    <w:rsid w:val="001331FD"/>
    <w:rsid w:val="00134465"/>
    <w:rsid w:val="00136788"/>
    <w:rsid w:val="00144ABD"/>
    <w:rsid w:val="00147C2B"/>
    <w:rsid w:val="001663D5"/>
    <w:rsid w:val="0016679D"/>
    <w:rsid w:val="00166E89"/>
    <w:rsid w:val="0018675A"/>
    <w:rsid w:val="00191459"/>
    <w:rsid w:val="001C7B30"/>
    <w:rsid w:val="001D3290"/>
    <w:rsid w:val="001D6760"/>
    <w:rsid w:val="001F3DCB"/>
    <w:rsid w:val="001F6917"/>
    <w:rsid w:val="00210062"/>
    <w:rsid w:val="002159CA"/>
    <w:rsid w:val="0022110F"/>
    <w:rsid w:val="00225778"/>
    <w:rsid w:val="00225783"/>
    <w:rsid w:val="00227304"/>
    <w:rsid w:val="00231BF7"/>
    <w:rsid w:val="00234F83"/>
    <w:rsid w:val="00236F86"/>
    <w:rsid w:val="00240C66"/>
    <w:rsid w:val="002453B0"/>
    <w:rsid w:val="002562E6"/>
    <w:rsid w:val="002676D8"/>
    <w:rsid w:val="00283792"/>
    <w:rsid w:val="00285EAE"/>
    <w:rsid w:val="00291BB5"/>
    <w:rsid w:val="00291E42"/>
    <w:rsid w:val="0029299E"/>
    <w:rsid w:val="00294497"/>
    <w:rsid w:val="002961DE"/>
    <w:rsid w:val="00297B6A"/>
    <w:rsid w:val="002A0CF5"/>
    <w:rsid w:val="002A211A"/>
    <w:rsid w:val="002B2F5D"/>
    <w:rsid w:val="002B518F"/>
    <w:rsid w:val="002B54C3"/>
    <w:rsid w:val="002C3E1C"/>
    <w:rsid w:val="002C6619"/>
    <w:rsid w:val="002C695A"/>
    <w:rsid w:val="002C783B"/>
    <w:rsid w:val="002E2DA8"/>
    <w:rsid w:val="002E5067"/>
    <w:rsid w:val="002E5C19"/>
    <w:rsid w:val="002E6AE6"/>
    <w:rsid w:val="002F027B"/>
    <w:rsid w:val="002F0727"/>
    <w:rsid w:val="002F2595"/>
    <w:rsid w:val="002F77C8"/>
    <w:rsid w:val="00302DB2"/>
    <w:rsid w:val="003102DA"/>
    <w:rsid w:val="00321579"/>
    <w:rsid w:val="00336095"/>
    <w:rsid w:val="003461FD"/>
    <w:rsid w:val="0034671D"/>
    <w:rsid w:val="003702DE"/>
    <w:rsid w:val="003755B0"/>
    <w:rsid w:val="0039592A"/>
    <w:rsid w:val="003A2B54"/>
    <w:rsid w:val="003A36DF"/>
    <w:rsid w:val="003A3E49"/>
    <w:rsid w:val="003A45FC"/>
    <w:rsid w:val="003B02A2"/>
    <w:rsid w:val="003B4B13"/>
    <w:rsid w:val="003B7978"/>
    <w:rsid w:val="003C05AD"/>
    <w:rsid w:val="003C79CC"/>
    <w:rsid w:val="003D2FBB"/>
    <w:rsid w:val="003D37B3"/>
    <w:rsid w:val="003E07BB"/>
    <w:rsid w:val="003E0B28"/>
    <w:rsid w:val="003E2173"/>
    <w:rsid w:val="003E3E45"/>
    <w:rsid w:val="003F2363"/>
    <w:rsid w:val="003F2FBE"/>
    <w:rsid w:val="00405DF5"/>
    <w:rsid w:val="00407A59"/>
    <w:rsid w:val="004103E1"/>
    <w:rsid w:val="0042174F"/>
    <w:rsid w:val="004252DD"/>
    <w:rsid w:val="00427BD6"/>
    <w:rsid w:val="004347B3"/>
    <w:rsid w:val="00443518"/>
    <w:rsid w:val="00443CD6"/>
    <w:rsid w:val="00450BD1"/>
    <w:rsid w:val="004552A4"/>
    <w:rsid w:val="0045736A"/>
    <w:rsid w:val="0046181D"/>
    <w:rsid w:val="004634FA"/>
    <w:rsid w:val="00481D9A"/>
    <w:rsid w:val="00490DC9"/>
    <w:rsid w:val="004971DD"/>
    <w:rsid w:val="004B5F51"/>
    <w:rsid w:val="004D07F1"/>
    <w:rsid w:val="004D1208"/>
    <w:rsid w:val="004E529F"/>
    <w:rsid w:val="004F2571"/>
    <w:rsid w:val="004F3142"/>
    <w:rsid w:val="004F4A8C"/>
    <w:rsid w:val="00502F9E"/>
    <w:rsid w:val="00503758"/>
    <w:rsid w:val="00514840"/>
    <w:rsid w:val="00521B59"/>
    <w:rsid w:val="00521D9D"/>
    <w:rsid w:val="00526F81"/>
    <w:rsid w:val="00550F08"/>
    <w:rsid w:val="00555C75"/>
    <w:rsid w:val="0058034E"/>
    <w:rsid w:val="0058076D"/>
    <w:rsid w:val="005833AE"/>
    <w:rsid w:val="00586D5F"/>
    <w:rsid w:val="005912B6"/>
    <w:rsid w:val="0059748B"/>
    <w:rsid w:val="00597B6D"/>
    <w:rsid w:val="005A091E"/>
    <w:rsid w:val="005A22D8"/>
    <w:rsid w:val="005A5127"/>
    <w:rsid w:val="005A6B82"/>
    <w:rsid w:val="005B6374"/>
    <w:rsid w:val="005B6B9A"/>
    <w:rsid w:val="005C6A07"/>
    <w:rsid w:val="005D3C7E"/>
    <w:rsid w:val="005D64E9"/>
    <w:rsid w:val="005E3EF8"/>
    <w:rsid w:val="005E6E19"/>
    <w:rsid w:val="005F03DA"/>
    <w:rsid w:val="005F15B3"/>
    <w:rsid w:val="005F4AA6"/>
    <w:rsid w:val="00602906"/>
    <w:rsid w:val="00612975"/>
    <w:rsid w:val="006146A9"/>
    <w:rsid w:val="00623592"/>
    <w:rsid w:val="0062472C"/>
    <w:rsid w:val="00631658"/>
    <w:rsid w:val="0063499D"/>
    <w:rsid w:val="00635C7D"/>
    <w:rsid w:val="00637416"/>
    <w:rsid w:val="00642467"/>
    <w:rsid w:val="00660284"/>
    <w:rsid w:val="00664DDE"/>
    <w:rsid w:val="006770AE"/>
    <w:rsid w:val="00677340"/>
    <w:rsid w:val="006819E8"/>
    <w:rsid w:val="00682CD8"/>
    <w:rsid w:val="00691A11"/>
    <w:rsid w:val="006934BF"/>
    <w:rsid w:val="006972DA"/>
    <w:rsid w:val="006B251E"/>
    <w:rsid w:val="006B5D2E"/>
    <w:rsid w:val="006C5356"/>
    <w:rsid w:val="006D26F5"/>
    <w:rsid w:val="006E3B23"/>
    <w:rsid w:val="006E7965"/>
    <w:rsid w:val="006F1D27"/>
    <w:rsid w:val="006F246D"/>
    <w:rsid w:val="006F721A"/>
    <w:rsid w:val="006F774B"/>
    <w:rsid w:val="007062A0"/>
    <w:rsid w:val="00711B96"/>
    <w:rsid w:val="00715BF9"/>
    <w:rsid w:val="007211E4"/>
    <w:rsid w:val="007268F8"/>
    <w:rsid w:val="0073224F"/>
    <w:rsid w:val="0073236D"/>
    <w:rsid w:val="00734D46"/>
    <w:rsid w:val="00743EFF"/>
    <w:rsid w:val="00743FA1"/>
    <w:rsid w:val="00744C07"/>
    <w:rsid w:val="00745E51"/>
    <w:rsid w:val="007516E4"/>
    <w:rsid w:val="0075474B"/>
    <w:rsid w:val="00757AAC"/>
    <w:rsid w:val="007647D9"/>
    <w:rsid w:val="00773407"/>
    <w:rsid w:val="007747FB"/>
    <w:rsid w:val="007904C0"/>
    <w:rsid w:val="00790EB9"/>
    <w:rsid w:val="00792397"/>
    <w:rsid w:val="007A32FA"/>
    <w:rsid w:val="007A3AC9"/>
    <w:rsid w:val="007B28FE"/>
    <w:rsid w:val="007B2EF7"/>
    <w:rsid w:val="007B4427"/>
    <w:rsid w:val="007C7953"/>
    <w:rsid w:val="007D07BA"/>
    <w:rsid w:val="007D2522"/>
    <w:rsid w:val="007D29AE"/>
    <w:rsid w:val="007D5E55"/>
    <w:rsid w:val="007D7F9E"/>
    <w:rsid w:val="007E74EE"/>
    <w:rsid w:val="007F01E6"/>
    <w:rsid w:val="007F3278"/>
    <w:rsid w:val="008120A4"/>
    <w:rsid w:val="008179EC"/>
    <w:rsid w:val="00820BB0"/>
    <w:rsid w:val="0083267C"/>
    <w:rsid w:val="00833FB5"/>
    <w:rsid w:val="00836E21"/>
    <w:rsid w:val="00841BAE"/>
    <w:rsid w:val="0084341A"/>
    <w:rsid w:val="00843486"/>
    <w:rsid w:val="00862416"/>
    <w:rsid w:val="00864018"/>
    <w:rsid w:val="008772F7"/>
    <w:rsid w:val="00880942"/>
    <w:rsid w:val="00882CCE"/>
    <w:rsid w:val="00883415"/>
    <w:rsid w:val="008B7B7D"/>
    <w:rsid w:val="008D5938"/>
    <w:rsid w:val="00902AEE"/>
    <w:rsid w:val="00902D82"/>
    <w:rsid w:val="00905665"/>
    <w:rsid w:val="009136A0"/>
    <w:rsid w:val="0091406B"/>
    <w:rsid w:val="009160E4"/>
    <w:rsid w:val="009337A7"/>
    <w:rsid w:val="00934BA4"/>
    <w:rsid w:val="0093533C"/>
    <w:rsid w:val="0093666E"/>
    <w:rsid w:val="00943DAD"/>
    <w:rsid w:val="00947177"/>
    <w:rsid w:val="00954EC8"/>
    <w:rsid w:val="009600FA"/>
    <w:rsid w:val="00961F52"/>
    <w:rsid w:val="0096318C"/>
    <w:rsid w:val="009763E8"/>
    <w:rsid w:val="0098729A"/>
    <w:rsid w:val="00990AA7"/>
    <w:rsid w:val="009A0613"/>
    <w:rsid w:val="009A3369"/>
    <w:rsid w:val="009B1D8F"/>
    <w:rsid w:val="009C4662"/>
    <w:rsid w:val="009D7310"/>
    <w:rsid w:val="009D7720"/>
    <w:rsid w:val="009D7D21"/>
    <w:rsid w:val="009E138F"/>
    <w:rsid w:val="009F0D6B"/>
    <w:rsid w:val="009F3A23"/>
    <w:rsid w:val="009F53C3"/>
    <w:rsid w:val="00A074ED"/>
    <w:rsid w:val="00A07AD1"/>
    <w:rsid w:val="00A07EF0"/>
    <w:rsid w:val="00A1635C"/>
    <w:rsid w:val="00A16404"/>
    <w:rsid w:val="00A2712A"/>
    <w:rsid w:val="00A373B0"/>
    <w:rsid w:val="00A43578"/>
    <w:rsid w:val="00A655D2"/>
    <w:rsid w:val="00A6609B"/>
    <w:rsid w:val="00A66948"/>
    <w:rsid w:val="00A756C1"/>
    <w:rsid w:val="00A76AC4"/>
    <w:rsid w:val="00A822A2"/>
    <w:rsid w:val="00A841F1"/>
    <w:rsid w:val="00A85F1F"/>
    <w:rsid w:val="00A879F0"/>
    <w:rsid w:val="00A910E0"/>
    <w:rsid w:val="00AA0FA2"/>
    <w:rsid w:val="00AA2B7F"/>
    <w:rsid w:val="00AB2438"/>
    <w:rsid w:val="00AB351E"/>
    <w:rsid w:val="00AB5FA2"/>
    <w:rsid w:val="00AC42E2"/>
    <w:rsid w:val="00AC7F06"/>
    <w:rsid w:val="00AE2F69"/>
    <w:rsid w:val="00AF215D"/>
    <w:rsid w:val="00AF5E02"/>
    <w:rsid w:val="00B00B2C"/>
    <w:rsid w:val="00B0280B"/>
    <w:rsid w:val="00B0502F"/>
    <w:rsid w:val="00B06675"/>
    <w:rsid w:val="00B2257C"/>
    <w:rsid w:val="00B26D3D"/>
    <w:rsid w:val="00B30829"/>
    <w:rsid w:val="00B32942"/>
    <w:rsid w:val="00B33BE1"/>
    <w:rsid w:val="00B443F0"/>
    <w:rsid w:val="00B53DCB"/>
    <w:rsid w:val="00B54CB0"/>
    <w:rsid w:val="00B55AA4"/>
    <w:rsid w:val="00B64A6D"/>
    <w:rsid w:val="00B70942"/>
    <w:rsid w:val="00B71A52"/>
    <w:rsid w:val="00B71F73"/>
    <w:rsid w:val="00B81342"/>
    <w:rsid w:val="00B81F9B"/>
    <w:rsid w:val="00B84364"/>
    <w:rsid w:val="00B85BD2"/>
    <w:rsid w:val="00B932A2"/>
    <w:rsid w:val="00B9437B"/>
    <w:rsid w:val="00BB06DB"/>
    <w:rsid w:val="00BC153E"/>
    <w:rsid w:val="00BC46CF"/>
    <w:rsid w:val="00BC5DEC"/>
    <w:rsid w:val="00BC74BB"/>
    <w:rsid w:val="00BD09E1"/>
    <w:rsid w:val="00BD2A50"/>
    <w:rsid w:val="00BD4ACA"/>
    <w:rsid w:val="00BD6371"/>
    <w:rsid w:val="00BF638B"/>
    <w:rsid w:val="00BF6B93"/>
    <w:rsid w:val="00C0345B"/>
    <w:rsid w:val="00C03ECF"/>
    <w:rsid w:val="00C1106E"/>
    <w:rsid w:val="00C11C07"/>
    <w:rsid w:val="00C160EC"/>
    <w:rsid w:val="00C17D14"/>
    <w:rsid w:val="00C20E61"/>
    <w:rsid w:val="00C37319"/>
    <w:rsid w:val="00C50DF3"/>
    <w:rsid w:val="00C55882"/>
    <w:rsid w:val="00C5626A"/>
    <w:rsid w:val="00C56C78"/>
    <w:rsid w:val="00C61CB5"/>
    <w:rsid w:val="00C76A29"/>
    <w:rsid w:val="00C83FC6"/>
    <w:rsid w:val="00C8499C"/>
    <w:rsid w:val="00C850AA"/>
    <w:rsid w:val="00C86CDE"/>
    <w:rsid w:val="00C927AF"/>
    <w:rsid w:val="00CA4285"/>
    <w:rsid w:val="00CB6885"/>
    <w:rsid w:val="00CD09FD"/>
    <w:rsid w:val="00CD3672"/>
    <w:rsid w:val="00CE3E20"/>
    <w:rsid w:val="00CF7CBC"/>
    <w:rsid w:val="00D027BF"/>
    <w:rsid w:val="00D10712"/>
    <w:rsid w:val="00D407F6"/>
    <w:rsid w:val="00D46895"/>
    <w:rsid w:val="00D51388"/>
    <w:rsid w:val="00D5370D"/>
    <w:rsid w:val="00D56816"/>
    <w:rsid w:val="00D638A1"/>
    <w:rsid w:val="00D75B54"/>
    <w:rsid w:val="00D835BC"/>
    <w:rsid w:val="00D96FB1"/>
    <w:rsid w:val="00DA50CF"/>
    <w:rsid w:val="00DB51DE"/>
    <w:rsid w:val="00DC12F6"/>
    <w:rsid w:val="00DC6A1C"/>
    <w:rsid w:val="00DD17D2"/>
    <w:rsid w:val="00DE1393"/>
    <w:rsid w:val="00DE36C9"/>
    <w:rsid w:val="00DE3DA9"/>
    <w:rsid w:val="00DF48E5"/>
    <w:rsid w:val="00E02D41"/>
    <w:rsid w:val="00E0483C"/>
    <w:rsid w:val="00E05D8E"/>
    <w:rsid w:val="00E07D54"/>
    <w:rsid w:val="00E20D28"/>
    <w:rsid w:val="00E22AC3"/>
    <w:rsid w:val="00E33250"/>
    <w:rsid w:val="00E4347A"/>
    <w:rsid w:val="00E52BDC"/>
    <w:rsid w:val="00E622AA"/>
    <w:rsid w:val="00E677E3"/>
    <w:rsid w:val="00E70C39"/>
    <w:rsid w:val="00E735AD"/>
    <w:rsid w:val="00E73720"/>
    <w:rsid w:val="00E75441"/>
    <w:rsid w:val="00E81BE1"/>
    <w:rsid w:val="00E856B3"/>
    <w:rsid w:val="00E92498"/>
    <w:rsid w:val="00EB0669"/>
    <w:rsid w:val="00EB4C3C"/>
    <w:rsid w:val="00EB7C4D"/>
    <w:rsid w:val="00EB7CFB"/>
    <w:rsid w:val="00EB7EF7"/>
    <w:rsid w:val="00EC35E5"/>
    <w:rsid w:val="00EE6926"/>
    <w:rsid w:val="00EF58E7"/>
    <w:rsid w:val="00F10106"/>
    <w:rsid w:val="00F10FD1"/>
    <w:rsid w:val="00F20379"/>
    <w:rsid w:val="00F2227A"/>
    <w:rsid w:val="00F34B87"/>
    <w:rsid w:val="00F5790B"/>
    <w:rsid w:val="00F62319"/>
    <w:rsid w:val="00F63494"/>
    <w:rsid w:val="00F63CCB"/>
    <w:rsid w:val="00F648C8"/>
    <w:rsid w:val="00F66A5F"/>
    <w:rsid w:val="00F725C9"/>
    <w:rsid w:val="00F8226C"/>
    <w:rsid w:val="00F84F42"/>
    <w:rsid w:val="00F90BF8"/>
    <w:rsid w:val="00F93B5E"/>
    <w:rsid w:val="00F97071"/>
    <w:rsid w:val="00FA0E76"/>
    <w:rsid w:val="00FA1C82"/>
    <w:rsid w:val="00FA4C88"/>
    <w:rsid w:val="00FB073F"/>
    <w:rsid w:val="00FB1696"/>
    <w:rsid w:val="00FB33CA"/>
    <w:rsid w:val="00FB5F86"/>
    <w:rsid w:val="00FB71B0"/>
    <w:rsid w:val="00FC5F88"/>
    <w:rsid w:val="00FC69B5"/>
    <w:rsid w:val="00FD1AC9"/>
    <w:rsid w:val="00FD4A8E"/>
    <w:rsid w:val="00FF1085"/>
    <w:rsid w:val="214F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E2ED3E"/>
  <w14:defaultImageDpi w14:val="300"/>
  <w15:docId w15:val="{019D4725-4133-4DDF-9A5B-EB21EFD7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uiPriority w:val="99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shadow/>
      <w:color w:val="auto"/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shadow/>
      <w:color w:val="auto"/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0FA2"/>
    <w:rPr>
      <w:color w:val="605E5C"/>
      <w:shd w:val="clear" w:color="auto" w:fill="E1DFDD"/>
    </w:rPr>
  </w:style>
  <w:style w:type="character" w:customStyle="1" w:styleId="details">
    <w:name w:val="details"/>
    <w:basedOn w:val="Fuentedeprrafopredeter"/>
    <w:rsid w:val="00FB073F"/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F8226C"/>
    <w:rPr>
      <w:rFonts w:ascii="Arial" w:eastAsia="Arial" w:hAnsi="Arial" w:cs="Arial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D7F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007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07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0783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07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0783"/>
    <w:rPr>
      <w:rFonts w:ascii="Arial" w:eastAsia="Times New Roman" w:hAnsi="Arial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843486"/>
    <w:rPr>
      <w:rFonts w:ascii="Arial" w:eastAsia="Times New Roman" w:hAnsi="Arial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ADADA"/>
              </w:divBdr>
            </w:div>
          </w:divsChild>
        </w:div>
      </w:divsChild>
    </w:div>
    <w:div w:id="4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7C0D-B386-4F6B-99C5-A8FAA6B3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Soto</dc:creator>
  <cp:keywords/>
  <cp:lastModifiedBy>Rosibel Barboza Quirós</cp:lastModifiedBy>
  <cp:revision>251</cp:revision>
  <cp:lastPrinted>2023-09-07T16:42:00Z</cp:lastPrinted>
  <dcterms:created xsi:type="dcterms:W3CDTF">2017-04-17T19:18:00Z</dcterms:created>
  <dcterms:modified xsi:type="dcterms:W3CDTF">2023-12-06T16:42:00Z</dcterms:modified>
</cp:coreProperties>
</file>