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3A6F5" w14:textId="26DFC3D9" w:rsidR="00F8035E" w:rsidRPr="00F8035E" w:rsidRDefault="00F74BB8" w:rsidP="00F8035E">
      <w:pPr>
        <w:pStyle w:val="Ttulo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F8035E">
        <w:rPr>
          <w:rFonts w:ascii="Arial" w:hAnsi="Arial" w:cs="Arial"/>
          <w:color w:val="auto"/>
          <w:sz w:val="22"/>
          <w:szCs w:val="22"/>
        </w:rPr>
        <w:t>ENTRADA DESCRIPTIVA APLICACIÓN DE</w:t>
      </w:r>
    </w:p>
    <w:p w14:paraId="4D15472D" w14:textId="2C68CF8F" w:rsidR="00F74BB8" w:rsidRPr="00F8035E" w:rsidRDefault="00F74BB8" w:rsidP="00F8035E">
      <w:pPr>
        <w:pStyle w:val="Ttulo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F8035E">
        <w:rPr>
          <w:rFonts w:ascii="Arial" w:hAnsi="Arial" w:cs="Arial"/>
          <w:color w:val="auto"/>
          <w:sz w:val="22"/>
          <w:szCs w:val="22"/>
        </w:rPr>
        <w:t>LA NORMA INTERNACIONAL ISAD (G)</w:t>
      </w:r>
    </w:p>
    <w:p w14:paraId="44585CE5" w14:textId="6040701E" w:rsidR="00F74BB8" w:rsidRPr="00F8035E" w:rsidRDefault="00F74BB8" w:rsidP="00F8035E">
      <w:pPr>
        <w:pStyle w:val="Ttulo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F8035E">
        <w:rPr>
          <w:rFonts w:ascii="Arial" w:hAnsi="Arial" w:cs="Arial"/>
          <w:color w:val="auto"/>
          <w:sz w:val="22"/>
          <w:szCs w:val="22"/>
        </w:rPr>
        <w:t>FONDO: GUILLERMO VILLEGAS HOFFMEISTER</w:t>
      </w:r>
    </w:p>
    <w:p w14:paraId="0CF084FA" w14:textId="77777777" w:rsidR="00F74BB8" w:rsidRPr="00F74BB8" w:rsidRDefault="00F74BB8" w:rsidP="00F74BB8">
      <w:pPr>
        <w:pStyle w:val="Ttulo1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22A1EC0" w14:textId="77777777" w:rsidR="00F74BB8" w:rsidRPr="00F74BB8" w:rsidRDefault="00F74BB8" w:rsidP="00F74BB8">
      <w:pPr>
        <w:ind w:left="360"/>
        <w:jc w:val="both"/>
        <w:rPr>
          <w:rFonts w:cs="Arial"/>
          <w:b/>
          <w:bCs/>
        </w:rPr>
      </w:pPr>
    </w:p>
    <w:p w14:paraId="24EA5A82" w14:textId="77777777" w:rsidR="00F74BB8" w:rsidRPr="00F74BB8" w:rsidRDefault="00F74BB8" w:rsidP="00F74BB8">
      <w:pPr>
        <w:numPr>
          <w:ilvl w:val="0"/>
          <w:numId w:val="2"/>
        </w:numPr>
        <w:jc w:val="both"/>
        <w:rPr>
          <w:rFonts w:cs="Arial"/>
          <w:b/>
          <w:bCs/>
        </w:rPr>
      </w:pPr>
      <w:r w:rsidRPr="00F74BB8">
        <w:rPr>
          <w:rFonts w:cs="Arial"/>
          <w:b/>
          <w:bCs/>
        </w:rPr>
        <w:t>ÁREA DE IDENTIFICACIÓN</w:t>
      </w:r>
    </w:p>
    <w:p w14:paraId="4D9EEDE4" w14:textId="77777777" w:rsidR="00F74BB8" w:rsidRPr="00F74BB8" w:rsidRDefault="00F74BB8" w:rsidP="00F74BB8">
      <w:pPr>
        <w:jc w:val="both"/>
        <w:rPr>
          <w:rFonts w:cs="Arial"/>
        </w:rPr>
      </w:pPr>
    </w:p>
    <w:p w14:paraId="65192B4D" w14:textId="77777777" w:rsidR="00F74BB8" w:rsidRPr="00F74BB8" w:rsidRDefault="00F74BB8" w:rsidP="00F74BB8">
      <w:pPr>
        <w:jc w:val="both"/>
        <w:rPr>
          <w:rFonts w:cs="Arial"/>
          <w:b/>
          <w:bCs/>
        </w:rPr>
      </w:pPr>
      <w:r w:rsidRPr="00F74BB8">
        <w:rPr>
          <w:rFonts w:cs="Arial"/>
          <w:b/>
          <w:bCs/>
        </w:rPr>
        <w:t xml:space="preserve">1.1 CÓDIGO DE REFERENCIA: </w:t>
      </w:r>
      <w:r w:rsidRPr="00F74BB8">
        <w:rPr>
          <w:rFonts w:cs="Arial"/>
        </w:rPr>
        <w:t>CR-AN-AH-GVH-000001-000159</w:t>
      </w:r>
    </w:p>
    <w:p w14:paraId="119F2342" w14:textId="77777777" w:rsidR="00F74BB8" w:rsidRPr="00F74BB8" w:rsidRDefault="00F74BB8" w:rsidP="00F74BB8">
      <w:pPr>
        <w:ind w:left="420"/>
        <w:jc w:val="both"/>
        <w:rPr>
          <w:rFonts w:cs="Arial"/>
          <w:b/>
          <w:bCs/>
        </w:rPr>
      </w:pPr>
    </w:p>
    <w:p w14:paraId="21185F3D" w14:textId="77777777" w:rsidR="00F74BB8" w:rsidRPr="00F74BB8" w:rsidRDefault="00F74BB8" w:rsidP="00F74BB8">
      <w:pPr>
        <w:jc w:val="both"/>
        <w:rPr>
          <w:rFonts w:cs="Arial"/>
          <w:b/>
          <w:bCs/>
        </w:rPr>
      </w:pPr>
      <w:r w:rsidRPr="00F74BB8">
        <w:rPr>
          <w:rFonts w:cs="Arial"/>
          <w:b/>
          <w:bCs/>
        </w:rPr>
        <w:t xml:space="preserve">1.2 TÍTULO: </w:t>
      </w:r>
      <w:r w:rsidRPr="00F74BB8">
        <w:rPr>
          <w:rFonts w:cs="Arial"/>
        </w:rPr>
        <w:t>Guillermo Villegas Hoffmeister</w:t>
      </w:r>
    </w:p>
    <w:p w14:paraId="3F0A6CD8" w14:textId="77777777" w:rsidR="00F74BB8" w:rsidRPr="00F74BB8" w:rsidRDefault="00F74BB8" w:rsidP="00F74BB8">
      <w:pPr>
        <w:jc w:val="both"/>
        <w:rPr>
          <w:rFonts w:cs="Arial"/>
          <w:b/>
          <w:bCs/>
        </w:rPr>
      </w:pPr>
    </w:p>
    <w:p w14:paraId="0DFE7177" w14:textId="77777777" w:rsidR="00F74BB8" w:rsidRPr="00F74BB8" w:rsidRDefault="00F74BB8" w:rsidP="00F74BB8">
      <w:pPr>
        <w:jc w:val="both"/>
        <w:rPr>
          <w:rFonts w:cs="Arial"/>
          <w:b/>
          <w:bCs/>
        </w:rPr>
      </w:pPr>
      <w:r w:rsidRPr="00F74BB8">
        <w:rPr>
          <w:rFonts w:cs="Arial"/>
          <w:b/>
          <w:bCs/>
        </w:rPr>
        <w:t xml:space="preserve">1.3 FECHA (S): </w:t>
      </w:r>
      <w:r w:rsidRPr="00F74BB8">
        <w:rPr>
          <w:rFonts w:cs="Arial"/>
        </w:rPr>
        <w:t>1879 2012</w:t>
      </w:r>
    </w:p>
    <w:p w14:paraId="75539148" w14:textId="77777777" w:rsidR="00F74BB8" w:rsidRPr="00F74BB8" w:rsidRDefault="00F74BB8" w:rsidP="00F74BB8">
      <w:pPr>
        <w:jc w:val="both"/>
        <w:rPr>
          <w:rFonts w:cs="Arial"/>
          <w:b/>
          <w:bCs/>
        </w:rPr>
      </w:pPr>
    </w:p>
    <w:p w14:paraId="21F97A0F" w14:textId="77777777" w:rsidR="00F74BB8" w:rsidRPr="00F74BB8" w:rsidRDefault="00F74BB8" w:rsidP="00F74BB8">
      <w:pPr>
        <w:jc w:val="both"/>
        <w:rPr>
          <w:rFonts w:cs="Arial"/>
          <w:b/>
          <w:bCs/>
        </w:rPr>
      </w:pPr>
      <w:r w:rsidRPr="00F74BB8">
        <w:rPr>
          <w:rFonts w:cs="Arial"/>
          <w:b/>
          <w:bCs/>
        </w:rPr>
        <w:t xml:space="preserve">1.4 NIVEL DE DESCRIPCIÓN: </w:t>
      </w:r>
      <w:r w:rsidRPr="00F74BB8">
        <w:rPr>
          <w:rFonts w:cs="Arial"/>
        </w:rPr>
        <w:t>Fondo</w:t>
      </w:r>
    </w:p>
    <w:p w14:paraId="7ACC5182" w14:textId="77777777" w:rsidR="00F74BB8" w:rsidRPr="00F74BB8" w:rsidRDefault="00F74BB8" w:rsidP="00F74BB8">
      <w:pPr>
        <w:jc w:val="both"/>
        <w:rPr>
          <w:rFonts w:cs="Arial"/>
          <w:b/>
          <w:bCs/>
        </w:rPr>
      </w:pPr>
    </w:p>
    <w:p w14:paraId="0B5FF40C" w14:textId="77777777" w:rsidR="00F74BB8" w:rsidRPr="00F74BB8" w:rsidRDefault="00F74BB8" w:rsidP="00F74BB8">
      <w:pPr>
        <w:jc w:val="both"/>
        <w:rPr>
          <w:rFonts w:cs="Arial"/>
          <w:b/>
          <w:bCs/>
        </w:rPr>
      </w:pPr>
      <w:r w:rsidRPr="00F74BB8">
        <w:rPr>
          <w:rFonts w:cs="Arial"/>
          <w:b/>
          <w:bCs/>
        </w:rPr>
        <w:t xml:space="preserve">1.5 VOLÚMEN Y SOPORTE DE LA UNIDAD DE DESCRIPCIÓN: </w:t>
      </w:r>
      <w:r w:rsidRPr="00F74BB8">
        <w:rPr>
          <w:rFonts w:cs="Arial"/>
          <w:bCs/>
        </w:rPr>
        <w:t>0</w:t>
      </w:r>
      <w:r w:rsidRPr="00F74BB8">
        <w:rPr>
          <w:rFonts w:cs="Arial"/>
        </w:rPr>
        <w:t>.98 m (7 cajas = 159 unidades documentales)</w:t>
      </w:r>
    </w:p>
    <w:p w14:paraId="7B2221BC" w14:textId="77777777" w:rsidR="00F74BB8" w:rsidRPr="00F74BB8" w:rsidRDefault="00F74BB8" w:rsidP="00F74BB8">
      <w:pPr>
        <w:jc w:val="both"/>
        <w:rPr>
          <w:rFonts w:cs="Arial"/>
        </w:rPr>
      </w:pPr>
    </w:p>
    <w:p w14:paraId="67751E08" w14:textId="77777777" w:rsidR="00F74BB8" w:rsidRPr="00F74BB8" w:rsidRDefault="00F74BB8" w:rsidP="00F74BB8">
      <w:pPr>
        <w:ind w:left="360"/>
        <w:jc w:val="both"/>
        <w:rPr>
          <w:rFonts w:cs="Arial"/>
          <w:b/>
          <w:bCs/>
          <w:u w:val="single"/>
        </w:rPr>
      </w:pPr>
    </w:p>
    <w:p w14:paraId="130E191D" w14:textId="77777777" w:rsidR="00F74BB8" w:rsidRPr="00F74BB8" w:rsidRDefault="00F74BB8" w:rsidP="00F74BB8">
      <w:pPr>
        <w:numPr>
          <w:ilvl w:val="0"/>
          <w:numId w:val="2"/>
        </w:numPr>
        <w:jc w:val="both"/>
        <w:rPr>
          <w:rFonts w:cs="Arial"/>
          <w:b/>
          <w:bCs/>
        </w:rPr>
      </w:pPr>
      <w:r w:rsidRPr="00F74BB8">
        <w:rPr>
          <w:rFonts w:cs="Arial"/>
          <w:b/>
          <w:bCs/>
        </w:rPr>
        <w:t>ÁREA DE CONTEXTO</w:t>
      </w:r>
    </w:p>
    <w:p w14:paraId="1EE618D9" w14:textId="77777777" w:rsidR="00F74BB8" w:rsidRPr="00F74BB8" w:rsidRDefault="00F74BB8" w:rsidP="00F74BB8">
      <w:pPr>
        <w:jc w:val="both"/>
        <w:rPr>
          <w:rFonts w:cs="Arial"/>
        </w:rPr>
      </w:pPr>
    </w:p>
    <w:p w14:paraId="7C53EFDB" w14:textId="77777777" w:rsidR="00F74BB8" w:rsidRPr="00F74BB8" w:rsidRDefault="00F74BB8" w:rsidP="00F74BB8">
      <w:pPr>
        <w:numPr>
          <w:ilvl w:val="1"/>
          <w:numId w:val="2"/>
        </w:numPr>
        <w:jc w:val="both"/>
        <w:rPr>
          <w:rFonts w:cs="Arial"/>
          <w:b/>
          <w:bCs/>
        </w:rPr>
      </w:pPr>
      <w:r w:rsidRPr="00F74BB8">
        <w:rPr>
          <w:rFonts w:cs="Arial"/>
          <w:b/>
          <w:bCs/>
        </w:rPr>
        <w:t>NOMBRE DEL O DE LOS PRODUCTOR (ES) / COLECCIONISTA (S):</w:t>
      </w:r>
    </w:p>
    <w:p w14:paraId="3B259926" w14:textId="77777777" w:rsidR="00F74BB8" w:rsidRPr="00F74BB8" w:rsidRDefault="00F74BB8" w:rsidP="00F74BB8">
      <w:pPr>
        <w:jc w:val="both"/>
        <w:rPr>
          <w:rFonts w:cs="Arial"/>
        </w:rPr>
      </w:pPr>
      <w:r w:rsidRPr="00F74BB8">
        <w:rPr>
          <w:rFonts w:cs="Arial"/>
        </w:rPr>
        <w:t>Guillermo Villegas Hoffmeister</w:t>
      </w:r>
    </w:p>
    <w:p w14:paraId="2C71128F" w14:textId="77777777" w:rsidR="00F74BB8" w:rsidRPr="00F74BB8" w:rsidRDefault="00F74BB8" w:rsidP="00F74BB8">
      <w:pPr>
        <w:jc w:val="both"/>
        <w:rPr>
          <w:rFonts w:cs="Arial"/>
        </w:rPr>
      </w:pPr>
    </w:p>
    <w:p w14:paraId="08E1C3EE" w14:textId="77777777" w:rsidR="00F74BB8" w:rsidRPr="00F74BB8" w:rsidRDefault="00F74BB8" w:rsidP="00F74BB8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  <w:b/>
          <w:bCs/>
        </w:rPr>
      </w:pPr>
      <w:r w:rsidRPr="00F74BB8">
        <w:rPr>
          <w:rFonts w:cs="Arial"/>
          <w:b/>
          <w:bCs/>
        </w:rPr>
        <w:t xml:space="preserve">HISTORIA INSTITUCIONAL / RESEÑA BIOGRÁFICA: </w:t>
      </w:r>
      <w:r w:rsidRPr="00F74BB8">
        <w:rPr>
          <w:rFonts w:cs="Arial"/>
          <w:lang w:eastAsia="es-CR"/>
        </w:rPr>
        <w:t xml:space="preserve">Guillermo Villegas Hoffmeister, costarricense nacido en 1932 en la provincia de Alajuela, realizó sus estudios secundarios en el Instituto de Alajuela y los superiores en la Escuela Oficial de Periodismo de Madrid, España. Consecuentemente fue periodista, siéndolo más por vocación. En ese campo recorrió toda la escala profesional, desde redactor de sucesos a director del medio, pasando por la jefatura de redacción. </w:t>
      </w:r>
    </w:p>
    <w:p w14:paraId="58263BFB" w14:textId="77777777" w:rsidR="00F74BB8" w:rsidRPr="00F74BB8" w:rsidRDefault="00F74BB8" w:rsidP="00F74BB8">
      <w:pPr>
        <w:jc w:val="both"/>
        <w:rPr>
          <w:rFonts w:cs="Arial"/>
          <w:b/>
          <w:bCs/>
        </w:rPr>
      </w:pPr>
    </w:p>
    <w:p w14:paraId="4DD7E0B4" w14:textId="77777777" w:rsidR="00F74BB8" w:rsidRPr="00F74BB8" w:rsidRDefault="00F74BB8" w:rsidP="00F74BB8">
      <w:pPr>
        <w:jc w:val="both"/>
        <w:rPr>
          <w:rFonts w:cs="Arial"/>
          <w:lang w:val="es-ES" w:eastAsia="es-CR"/>
        </w:rPr>
      </w:pPr>
      <w:r w:rsidRPr="00F74BB8">
        <w:rPr>
          <w:rFonts w:cs="Arial"/>
          <w:lang w:eastAsia="es-CR"/>
        </w:rPr>
        <w:t>Así mismo, fue historiador por afición y dedicó sus esfuerzos a rebuscar en documentos antiguos, el ayer de la patria y en especial de su natío Alajuela. Fue miembro de la comisión de celebraciones patrias de la Municipalidad de Alajuela; miembro fundador del Centro de Acción Cultural Alajuelense León Fernández y miembro de la Asociación para el Estudio de la Historia Patria; en 1956 la comisión organizadora del centenario de la Campaña Nacional contra los Filibusteros de 1856, le premió una investigación sobre la autenticidad del Héroe Nacional Juan Santamaría; y en 1962 le fue concedido el primer premio del Concurso Histórico sobre la independencia de Centroamérica.</w:t>
      </w:r>
    </w:p>
    <w:p w14:paraId="6DD42F08" w14:textId="77777777" w:rsidR="00F74BB8" w:rsidRPr="00F74BB8" w:rsidRDefault="00F74BB8" w:rsidP="00F74BB8">
      <w:pPr>
        <w:jc w:val="both"/>
        <w:rPr>
          <w:rFonts w:cs="Arial"/>
          <w:lang w:eastAsia="es-CR"/>
        </w:rPr>
      </w:pPr>
    </w:p>
    <w:p w14:paraId="001D375A" w14:textId="77777777" w:rsidR="00F74BB8" w:rsidRPr="00F74BB8" w:rsidRDefault="00F74BB8" w:rsidP="00F74BB8">
      <w:pPr>
        <w:jc w:val="both"/>
        <w:rPr>
          <w:rFonts w:cs="Arial"/>
        </w:rPr>
      </w:pPr>
      <w:r w:rsidRPr="00F74BB8">
        <w:rPr>
          <w:rFonts w:cs="Arial"/>
          <w:lang w:eastAsia="es-CR"/>
        </w:rPr>
        <w:t xml:space="preserve">Entre sus obras publicadas se encuentran las siguientes: El otro Calderón Guardia (1986), El </w:t>
      </w:r>
      <w:proofErr w:type="spellStart"/>
      <w:r w:rsidRPr="00F74BB8">
        <w:rPr>
          <w:rFonts w:cs="Arial"/>
          <w:lang w:eastAsia="es-CR"/>
        </w:rPr>
        <w:t>Cardonazo</w:t>
      </w:r>
      <w:proofErr w:type="spellEnd"/>
      <w:r w:rsidRPr="00F74BB8">
        <w:rPr>
          <w:rFonts w:cs="Arial"/>
          <w:lang w:eastAsia="es-CR"/>
        </w:rPr>
        <w:t xml:space="preserve"> (1988), Alajuela y la Ley de la Ambulancia (1989). Colección La Alajuela, Asociación para el Estudio de la Historia Patria (1989), Testimonios del 48 (1989), Álbum de Alajuela (1993), entre otros.</w:t>
      </w:r>
    </w:p>
    <w:p w14:paraId="7BE12B78" w14:textId="77777777" w:rsidR="00F74BB8" w:rsidRPr="00F74BB8" w:rsidRDefault="00F74BB8" w:rsidP="00F74BB8">
      <w:pPr>
        <w:jc w:val="both"/>
        <w:rPr>
          <w:rFonts w:cs="Arial"/>
        </w:rPr>
      </w:pPr>
    </w:p>
    <w:p w14:paraId="084D8825" w14:textId="77777777" w:rsidR="00F74BB8" w:rsidRPr="00F74BB8" w:rsidRDefault="00F74BB8" w:rsidP="00F74BB8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  <w:b/>
          <w:bCs/>
        </w:rPr>
      </w:pPr>
      <w:r w:rsidRPr="00F74BB8">
        <w:rPr>
          <w:rFonts w:cs="Arial"/>
          <w:b/>
          <w:bCs/>
        </w:rPr>
        <w:lastRenderedPageBreak/>
        <w:t xml:space="preserve">HISTORIA ARCHIVÍSTICA: </w:t>
      </w:r>
      <w:r w:rsidRPr="00F74BB8">
        <w:rPr>
          <w:rFonts w:cs="Arial"/>
          <w:color w:val="000000"/>
        </w:rPr>
        <w:t>Tras la muerte de Guillermo Villegas en el año 2010, los documentos fueron donados por la hija de este, Marta Villegas Aguilera, a la historiadora Sonia Gómez Vargas la cual los transfirió al Archivo Nacional en el año 2014.</w:t>
      </w:r>
    </w:p>
    <w:p w14:paraId="216CA45F" w14:textId="77777777" w:rsidR="00F74BB8" w:rsidRPr="00F74BB8" w:rsidRDefault="00F74BB8" w:rsidP="00F74BB8">
      <w:pPr>
        <w:jc w:val="both"/>
        <w:rPr>
          <w:rFonts w:cs="Arial"/>
          <w:lang w:val="es-ES"/>
        </w:rPr>
      </w:pPr>
    </w:p>
    <w:p w14:paraId="5FEA9B70" w14:textId="77777777" w:rsidR="00F74BB8" w:rsidRPr="00F74BB8" w:rsidRDefault="00F74BB8" w:rsidP="00F74BB8">
      <w:pPr>
        <w:numPr>
          <w:ilvl w:val="1"/>
          <w:numId w:val="2"/>
        </w:numPr>
        <w:jc w:val="both"/>
        <w:rPr>
          <w:rFonts w:cs="Arial"/>
          <w:b/>
          <w:bCs/>
        </w:rPr>
      </w:pPr>
      <w:r w:rsidRPr="00F74BB8">
        <w:rPr>
          <w:rFonts w:cs="Arial"/>
          <w:b/>
          <w:bCs/>
        </w:rPr>
        <w:t xml:space="preserve">FORMA DE INGRESO: </w:t>
      </w:r>
      <w:r w:rsidRPr="00F74BB8">
        <w:rPr>
          <w:rFonts w:cs="Arial"/>
        </w:rPr>
        <w:t>Donación</w:t>
      </w:r>
    </w:p>
    <w:p w14:paraId="465A0A1A" w14:textId="77777777" w:rsidR="00F74BB8" w:rsidRPr="00F74BB8" w:rsidRDefault="00F74BB8" w:rsidP="00F74BB8">
      <w:pPr>
        <w:jc w:val="both"/>
        <w:rPr>
          <w:rFonts w:cs="Arial"/>
        </w:rPr>
      </w:pPr>
    </w:p>
    <w:p w14:paraId="07426F4D" w14:textId="77777777" w:rsidR="00F74BB8" w:rsidRPr="00F74BB8" w:rsidRDefault="00F74BB8" w:rsidP="00F74BB8">
      <w:pPr>
        <w:jc w:val="both"/>
        <w:rPr>
          <w:rFonts w:cs="Arial"/>
        </w:rPr>
      </w:pPr>
    </w:p>
    <w:p w14:paraId="1AB48703" w14:textId="77777777" w:rsidR="00F74BB8" w:rsidRPr="00F74BB8" w:rsidRDefault="00F74BB8" w:rsidP="00F74BB8">
      <w:pPr>
        <w:numPr>
          <w:ilvl w:val="0"/>
          <w:numId w:val="2"/>
        </w:numPr>
        <w:jc w:val="both"/>
        <w:rPr>
          <w:rFonts w:cs="Arial"/>
          <w:b/>
          <w:bCs/>
        </w:rPr>
      </w:pPr>
      <w:r w:rsidRPr="00F74BB8">
        <w:rPr>
          <w:rFonts w:cs="Arial"/>
          <w:b/>
          <w:bCs/>
        </w:rPr>
        <w:t>ÁREA DE CONTENIDO Y ESTRUCTURA</w:t>
      </w:r>
    </w:p>
    <w:p w14:paraId="1AAC2DBF" w14:textId="77777777" w:rsidR="00F74BB8" w:rsidRPr="00F74BB8" w:rsidRDefault="00F74BB8" w:rsidP="00F74BB8">
      <w:pPr>
        <w:ind w:left="360"/>
        <w:jc w:val="both"/>
        <w:rPr>
          <w:rFonts w:cs="Arial"/>
          <w:b/>
          <w:bCs/>
        </w:rPr>
      </w:pPr>
    </w:p>
    <w:p w14:paraId="5A63BFF1" w14:textId="77777777" w:rsidR="00F74BB8" w:rsidRPr="00F74BB8" w:rsidRDefault="00F74BB8" w:rsidP="00F74BB8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  <w:b/>
          <w:bCs/>
        </w:rPr>
      </w:pPr>
      <w:r w:rsidRPr="00F74BB8">
        <w:rPr>
          <w:rFonts w:cs="Arial"/>
          <w:b/>
          <w:bCs/>
        </w:rPr>
        <w:t xml:space="preserve">ALCANCE Y CONTENIDO: </w:t>
      </w:r>
      <w:r w:rsidRPr="00F74BB8">
        <w:rPr>
          <w:rFonts w:cs="Arial"/>
          <w:bCs/>
        </w:rPr>
        <w:t xml:space="preserve">El fondo está conformado por </w:t>
      </w:r>
      <w:r w:rsidRPr="00F74BB8">
        <w:rPr>
          <w:rFonts w:cs="Arial"/>
          <w:color w:val="000000"/>
        </w:rPr>
        <w:t>álbumes de recortes de periódico relativos al Partido Liberación Nacional y a la Guerra del 48, cartas originales y copias de diplomáticos y otros jerarcas de instituciones públicas y del Estado, afiches, partituras, fotografías, libros de estado de tesorería del Partido Unión Nacional, entre otros.</w:t>
      </w:r>
    </w:p>
    <w:p w14:paraId="3FC76C4C" w14:textId="77777777" w:rsidR="00F74BB8" w:rsidRPr="00F74BB8" w:rsidRDefault="00F74BB8" w:rsidP="00F74BB8">
      <w:pPr>
        <w:jc w:val="both"/>
        <w:rPr>
          <w:rFonts w:cs="Arial"/>
        </w:rPr>
      </w:pPr>
    </w:p>
    <w:p w14:paraId="60928117" w14:textId="77777777" w:rsidR="00F74BB8" w:rsidRPr="00F74BB8" w:rsidRDefault="00F74BB8" w:rsidP="00F74BB8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  <w:b/>
          <w:bCs/>
        </w:rPr>
      </w:pPr>
      <w:r w:rsidRPr="00F74BB8">
        <w:rPr>
          <w:rFonts w:cs="Arial"/>
          <w:b/>
          <w:bCs/>
        </w:rPr>
        <w:t xml:space="preserve">VALORACIÓN, SELECCIÓN Y ELIMINACIÓN: </w:t>
      </w:r>
      <w:r w:rsidRPr="00F74BB8">
        <w:rPr>
          <w:rFonts w:cs="Arial"/>
          <w:bCs/>
        </w:rPr>
        <w:t xml:space="preserve">Los Comisión Nacional de Selección y Eliminación de Documentos, declara en sesión N° 08-2014 (12 de marzo 2014), acuerdo 8, estos documentos con valor científico cultural. </w:t>
      </w:r>
    </w:p>
    <w:p w14:paraId="6F6F3541" w14:textId="77777777" w:rsidR="00F74BB8" w:rsidRPr="00F74BB8" w:rsidRDefault="00F74BB8" w:rsidP="00F74BB8">
      <w:pPr>
        <w:tabs>
          <w:tab w:val="num" w:pos="0"/>
        </w:tabs>
        <w:jc w:val="both"/>
        <w:rPr>
          <w:rFonts w:cs="Arial"/>
          <w:b/>
          <w:bCs/>
        </w:rPr>
      </w:pPr>
    </w:p>
    <w:p w14:paraId="185B0004" w14:textId="77777777" w:rsidR="00F74BB8" w:rsidRPr="00F74BB8" w:rsidRDefault="00F74BB8" w:rsidP="00F74BB8">
      <w:pPr>
        <w:numPr>
          <w:ilvl w:val="1"/>
          <w:numId w:val="11"/>
        </w:numPr>
        <w:jc w:val="both"/>
        <w:rPr>
          <w:rFonts w:cs="Arial"/>
        </w:rPr>
      </w:pPr>
      <w:r w:rsidRPr="00F74BB8">
        <w:rPr>
          <w:rFonts w:cs="Arial"/>
          <w:b/>
          <w:bCs/>
        </w:rPr>
        <w:t xml:space="preserve">NUEVOS INGRESOS: </w:t>
      </w:r>
      <w:r w:rsidRPr="00F74BB8">
        <w:rPr>
          <w:rFonts w:cs="Arial"/>
          <w:bCs/>
        </w:rPr>
        <w:t>Fondo cerrado</w:t>
      </w:r>
    </w:p>
    <w:p w14:paraId="761C679A" w14:textId="77777777" w:rsidR="00F74BB8" w:rsidRPr="00F74BB8" w:rsidRDefault="00F74BB8" w:rsidP="00F74BB8">
      <w:pPr>
        <w:ind w:left="720"/>
        <w:jc w:val="both"/>
        <w:rPr>
          <w:rFonts w:cs="Arial"/>
        </w:rPr>
      </w:pPr>
    </w:p>
    <w:p w14:paraId="3ABF6A18" w14:textId="77777777" w:rsidR="00F74BB8" w:rsidRPr="00F74BB8" w:rsidRDefault="00F74BB8" w:rsidP="00F74BB8">
      <w:pPr>
        <w:numPr>
          <w:ilvl w:val="1"/>
          <w:numId w:val="11"/>
        </w:numPr>
        <w:jc w:val="both"/>
        <w:rPr>
          <w:rFonts w:cs="Arial"/>
          <w:bCs/>
        </w:rPr>
      </w:pPr>
      <w:r w:rsidRPr="00F74BB8">
        <w:rPr>
          <w:rFonts w:cs="Arial"/>
          <w:b/>
          <w:bCs/>
        </w:rPr>
        <w:t xml:space="preserve">ORGANIZACIÓN: </w:t>
      </w:r>
      <w:r w:rsidRPr="00F74BB8">
        <w:rPr>
          <w:rFonts w:cs="Arial"/>
          <w:bCs/>
        </w:rPr>
        <w:t>Este fondo presenta la siguiente clasificación:</w:t>
      </w:r>
    </w:p>
    <w:p w14:paraId="5C55EAF7" w14:textId="77777777" w:rsidR="00F74BB8" w:rsidRPr="00F74BB8" w:rsidRDefault="00F74BB8" w:rsidP="00F74BB8">
      <w:pPr>
        <w:ind w:left="510"/>
        <w:jc w:val="both"/>
        <w:rPr>
          <w:rFonts w:cs="Arial"/>
          <w:bCs/>
          <w:highlight w:val="yellow"/>
        </w:rPr>
      </w:pPr>
    </w:p>
    <w:tbl>
      <w:tblPr>
        <w:tblStyle w:val="Tablaconcuadrcula"/>
        <w:tblW w:w="8080" w:type="dxa"/>
        <w:jc w:val="center"/>
        <w:tblLook w:val="01E0" w:firstRow="1" w:lastRow="1" w:firstColumn="1" w:lastColumn="1" w:noHBand="0" w:noVBand="0"/>
        <w:tblCaption w:val="Organización "/>
        <w:tblDescription w:val="Se muestra la organización del fondo en el Cuadro de Clasificación del Archivo Histórico"/>
      </w:tblPr>
      <w:tblGrid>
        <w:gridCol w:w="3260"/>
        <w:gridCol w:w="4820"/>
      </w:tblGrid>
      <w:tr w:rsidR="00F74BB8" w:rsidRPr="00F74BB8" w14:paraId="6A9FA070" w14:textId="77777777" w:rsidTr="00F8035E">
        <w:trPr>
          <w:tblHeader/>
          <w:jc w:val="center"/>
        </w:trPr>
        <w:tc>
          <w:tcPr>
            <w:tcW w:w="3260" w:type="dxa"/>
            <w:hideMark/>
          </w:tcPr>
          <w:p w14:paraId="6723F42C" w14:textId="77777777" w:rsidR="00F74BB8" w:rsidRPr="00F74BB8" w:rsidRDefault="00F74BB8" w:rsidP="00F8035E">
            <w:pPr>
              <w:jc w:val="center"/>
              <w:rPr>
                <w:rFonts w:eastAsia="Arial Unicode MS" w:cs="Arial"/>
                <w:b/>
                <w:bCs/>
                <w:lang w:val="es-ES"/>
              </w:rPr>
            </w:pPr>
            <w:r w:rsidRPr="00F74BB8">
              <w:rPr>
                <w:rFonts w:cs="Arial"/>
                <w:b/>
                <w:bCs/>
              </w:rPr>
              <w:t>FONDO NIVEL I</w:t>
            </w:r>
          </w:p>
        </w:tc>
        <w:tc>
          <w:tcPr>
            <w:tcW w:w="4820" w:type="dxa"/>
            <w:hideMark/>
          </w:tcPr>
          <w:p w14:paraId="695B3225" w14:textId="77777777" w:rsidR="00F74BB8" w:rsidRPr="00F74BB8" w:rsidRDefault="00F74BB8" w:rsidP="00F8035E">
            <w:pPr>
              <w:jc w:val="center"/>
              <w:rPr>
                <w:rFonts w:eastAsia="Arial Unicode MS" w:cs="Arial"/>
                <w:b/>
                <w:bCs/>
                <w:lang w:val="es-ES"/>
              </w:rPr>
            </w:pPr>
            <w:r w:rsidRPr="00F74BB8">
              <w:rPr>
                <w:rFonts w:cs="Arial"/>
                <w:b/>
                <w:bCs/>
              </w:rPr>
              <w:t>SERIE</w:t>
            </w:r>
          </w:p>
        </w:tc>
      </w:tr>
      <w:tr w:rsidR="00F74BB8" w:rsidRPr="00F74BB8" w14:paraId="2743D5B4" w14:textId="77777777" w:rsidTr="00F8035E">
        <w:trPr>
          <w:jc w:val="center"/>
        </w:trPr>
        <w:tc>
          <w:tcPr>
            <w:tcW w:w="3260" w:type="dxa"/>
            <w:hideMark/>
          </w:tcPr>
          <w:p w14:paraId="08DAD137" w14:textId="77777777" w:rsidR="00F74BB8" w:rsidRPr="00F74BB8" w:rsidRDefault="00F74BB8" w:rsidP="00F74BB8">
            <w:pPr>
              <w:jc w:val="both"/>
              <w:rPr>
                <w:rFonts w:cs="Arial"/>
                <w:color w:val="000000"/>
                <w:lang w:val="es-ES"/>
              </w:rPr>
            </w:pPr>
            <w:r w:rsidRPr="00F74BB8">
              <w:rPr>
                <w:rFonts w:cs="Arial"/>
                <w:color w:val="000000"/>
              </w:rPr>
              <w:t>Villegas Hoffmeister Guillermo (GVH)</w:t>
            </w:r>
          </w:p>
        </w:tc>
        <w:tc>
          <w:tcPr>
            <w:tcW w:w="4820" w:type="dxa"/>
            <w:hideMark/>
          </w:tcPr>
          <w:p w14:paraId="4D98ED5E" w14:textId="77777777" w:rsidR="00F74BB8" w:rsidRPr="00F74BB8" w:rsidRDefault="00F74BB8" w:rsidP="00F74BB8">
            <w:pPr>
              <w:jc w:val="both"/>
              <w:rPr>
                <w:rFonts w:cs="Arial"/>
                <w:color w:val="000000"/>
                <w:lang w:val="es-ES"/>
              </w:rPr>
            </w:pPr>
            <w:r w:rsidRPr="00F74BB8">
              <w:rPr>
                <w:rFonts w:cs="Arial"/>
                <w:color w:val="000000"/>
              </w:rPr>
              <w:t>-Correspondencia (COR)</w:t>
            </w:r>
          </w:p>
          <w:p w14:paraId="7ED70670" w14:textId="77777777" w:rsidR="00F74BB8" w:rsidRPr="00F74BB8" w:rsidRDefault="00F74BB8" w:rsidP="00F74BB8">
            <w:pPr>
              <w:jc w:val="both"/>
              <w:rPr>
                <w:rFonts w:cs="Arial"/>
                <w:color w:val="000000"/>
              </w:rPr>
            </w:pPr>
            <w:r w:rsidRPr="00F74BB8">
              <w:rPr>
                <w:rFonts w:cs="Arial"/>
                <w:color w:val="000000"/>
              </w:rPr>
              <w:t>-Fotografía (FO)</w:t>
            </w:r>
          </w:p>
          <w:p w14:paraId="1A1EE7FB" w14:textId="77777777" w:rsidR="00F74BB8" w:rsidRPr="00F74BB8" w:rsidRDefault="00F74BB8" w:rsidP="00F74BB8">
            <w:pPr>
              <w:jc w:val="both"/>
              <w:rPr>
                <w:rFonts w:cs="Arial"/>
                <w:color w:val="000000"/>
              </w:rPr>
            </w:pPr>
            <w:r w:rsidRPr="00F74BB8">
              <w:rPr>
                <w:rFonts w:cs="Arial"/>
                <w:color w:val="000000"/>
              </w:rPr>
              <w:t>-Partituras (PAR)</w:t>
            </w:r>
          </w:p>
          <w:p w14:paraId="2EB6543D" w14:textId="77777777" w:rsidR="00F74BB8" w:rsidRPr="00F74BB8" w:rsidRDefault="00F74BB8" w:rsidP="00F74BB8">
            <w:pPr>
              <w:jc w:val="both"/>
              <w:rPr>
                <w:rFonts w:cs="Arial"/>
                <w:color w:val="000000"/>
              </w:rPr>
            </w:pPr>
            <w:r w:rsidRPr="00F74BB8">
              <w:rPr>
                <w:rFonts w:cs="Arial"/>
                <w:color w:val="000000"/>
              </w:rPr>
              <w:t>-Afiches (AFI)</w:t>
            </w:r>
          </w:p>
          <w:p w14:paraId="23CA69A6" w14:textId="77777777" w:rsidR="00F74BB8" w:rsidRPr="00F74BB8" w:rsidRDefault="00F74BB8" w:rsidP="00F74BB8">
            <w:pPr>
              <w:jc w:val="both"/>
              <w:rPr>
                <w:rFonts w:cs="Arial"/>
                <w:color w:val="000000"/>
                <w:lang w:val="es-ES"/>
              </w:rPr>
            </w:pPr>
            <w:r w:rsidRPr="00F74BB8">
              <w:rPr>
                <w:rFonts w:cs="Arial"/>
                <w:color w:val="000000"/>
              </w:rPr>
              <w:t>-Artículos de Periódico y Prensa (APP)</w:t>
            </w:r>
          </w:p>
        </w:tc>
      </w:tr>
    </w:tbl>
    <w:p w14:paraId="706A3068" w14:textId="77777777" w:rsidR="00F74BB8" w:rsidRPr="00F74BB8" w:rsidRDefault="00F74BB8" w:rsidP="00F74BB8">
      <w:pPr>
        <w:ind w:left="510"/>
        <w:jc w:val="both"/>
        <w:rPr>
          <w:rFonts w:cs="Arial"/>
          <w:bCs/>
          <w:highlight w:val="yellow"/>
          <w:lang w:val="es-ES"/>
        </w:rPr>
      </w:pPr>
    </w:p>
    <w:p w14:paraId="34CFF3B4" w14:textId="77777777" w:rsidR="00F74BB8" w:rsidRPr="00F74BB8" w:rsidRDefault="00F74BB8" w:rsidP="00F74BB8">
      <w:pPr>
        <w:jc w:val="both"/>
        <w:rPr>
          <w:rFonts w:cs="Arial"/>
        </w:rPr>
      </w:pPr>
    </w:p>
    <w:p w14:paraId="28C505DA" w14:textId="77777777" w:rsidR="00F74BB8" w:rsidRPr="00F74BB8" w:rsidRDefault="00F74BB8" w:rsidP="00F74BB8">
      <w:pPr>
        <w:numPr>
          <w:ilvl w:val="0"/>
          <w:numId w:val="11"/>
        </w:numPr>
        <w:jc w:val="both"/>
        <w:rPr>
          <w:rFonts w:cs="Arial"/>
          <w:b/>
          <w:bCs/>
        </w:rPr>
      </w:pPr>
      <w:r w:rsidRPr="00F74BB8">
        <w:rPr>
          <w:rFonts w:cs="Arial"/>
          <w:b/>
          <w:bCs/>
        </w:rPr>
        <w:t>ÁREA DE CONDICIONES DE ACCESO Y UTILIZACIÓN</w:t>
      </w:r>
    </w:p>
    <w:p w14:paraId="297E3E49" w14:textId="77777777" w:rsidR="00F74BB8" w:rsidRPr="00F74BB8" w:rsidRDefault="00F74BB8" w:rsidP="00F74BB8">
      <w:pPr>
        <w:jc w:val="both"/>
        <w:rPr>
          <w:rFonts w:cs="Arial"/>
        </w:rPr>
      </w:pPr>
    </w:p>
    <w:p w14:paraId="6B2831EF" w14:textId="77777777" w:rsidR="00F74BB8" w:rsidRPr="00F74BB8" w:rsidRDefault="00F74BB8" w:rsidP="00F74BB8">
      <w:pPr>
        <w:jc w:val="both"/>
        <w:rPr>
          <w:rFonts w:cs="Arial"/>
          <w:b/>
          <w:bCs/>
        </w:rPr>
      </w:pPr>
      <w:r w:rsidRPr="00F74BB8">
        <w:rPr>
          <w:rFonts w:cs="Arial"/>
          <w:b/>
          <w:bCs/>
        </w:rPr>
        <w:t xml:space="preserve">4.1 CONDICIONES DE ACCESO: </w:t>
      </w:r>
      <w:r w:rsidRPr="00F74BB8">
        <w:rPr>
          <w:rFonts w:cs="Arial"/>
        </w:rPr>
        <w:t>Libre</w:t>
      </w:r>
    </w:p>
    <w:p w14:paraId="00109F9B" w14:textId="77777777" w:rsidR="00F74BB8" w:rsidRPr="00F74BB8" w:rsidRDefault="00F74BB8" w:rsidP="00F74BB8">
      <w:pPr>
        <w:jc w:val="both"/>
        <w:rPr>
          <w:rFonts w:cs="Arial"/>
        </w:rPr>
      </w:pPr>
    </w:p>
    <w:p w14:paraId="18C7A180" w14:textId="77777777" w:rsidR="00F74BB8" w:rsidRPr="00F74BB8" w:rsidRDefault="00F74BB8" w:rsidP="00F74BB8">
      <w:pPr>
        <w:jc w:val="both"/>
        <w:rPr>
          <w:rFonts w:cs="Arial"/>
          <w:b/>
          <w:bCs/>
        </w:rPr>
      </w:pPr>
      <w:r w:rsidRPr="00F74BB8">
        <w:rPr>
          <w:rFonts w:cs="Arial"/>
          <w:b/>
          <w:bCs/>
        </w:rPr>
        <w:t xml:space="preserve">4.2 CONDICIONES DE REPRODUCCIÓN: </w:t>
      </w:r>
      <w:r w:rsidRPr="00F74BB8">
        <w:rPr>
          <w:rFonts w:cs="Arial"/>
        </w:rPr>
        <w:t>Mediante fotocopia o fotografía digital de acuerdo con el estado de conservación de los documentos, según resolución dictada por la Dirección General del Archivo Nacional DG-002-2008 del 30 de abril de 2008 y lo dispuesto en el Reglamento de la Ley 7202 del Sistema Nacional de Archivo del 24 de octubre 1990.</w:t>
      </w:r>
    </w:p>
    <w:p w14:paraId="3D8B7B13" w14:textId="77777777" w:rsidR="00F74BB8" w:rsidRPr="00F74BB8" w:rsidRDefault="00F74BB8" w:rsidP="00F74BB8">
      <w:pPr>
        <w:jc w:val="both"/>
        <w:rPr>
          <w:rFonts w:cs="Arial"/>
        </w:rPr>
      </w:pPr>
    </w:p>
    <w:p w14:paraId="2AFD6BA7" w14:textId="77777777" w:rsidR="00F74BB8" w:rsidRPr="00F74BB8" w:rsidRDefault="00F74BB8" w:rsidP="00F74BB8">
      <w:pPr>
        <w:jc w:val="both"/>
        <w:rPr>
          <w:rFonts w:cs="Arial"/>
          <w:b/>
          <w:bCs/>
        </w:rPr>
      </w:pPr>
      <w:r w:rsidRPr="00F74BB8">
        <w:rPr>
          <w:rFonts w:cs="Arial"/>
          <w:b/>
          <w:bCs/>
        </w:rPr>
        <w:t xml:space="preserve">4.3 LENGUA / ESTRITURA (S) DE LOS DOCUMENTOS: </w:t>
      </w:r>
      <w:r w:rsidRPr="00F74BB8">
        <w:rPr>
          <w:rFonts w:cs="Arial"/>
        </w:rPr>
        <w:t>español, inglés y francés.</w:t>
      </w:r>
    </w:p>
    <w:p w14:paraId="5717AE92" w14:textId="77777777" w:rsidR="00F74BB8" w:rsidRPr="00F74BB8" w:rsidRDefault="00F74BB8" w:rsidP="00F74BB8">
      <w:pPr>
        <w:jc w:val="both"/>
        <w:rPr>
          <w:rFonts w:cs="Arial"/>
        </w:rPr>
      </w:pPr>
    </w:p>
    <w:p w14:paraId="42910D20" w14:textId="77777777" w:rsidR="00F74BB8" w:rsidRPr="00F74BB8" w:rsidRDefault="00F74BB8" w:rsidP="00F74BB8">
      <w:pPr>
        <w:jc w:val="both"/>
        <w:rPr>
          <w:rFonts w:cs="Arial"/>
          <w:b/>
          <w:bCs/>
        </w:rPr>
      </w:pPr>
      <w:r w:rsidRPr="00F74BB8">
        <w:rPr>
          <w:rFonts w:cs="Arial"/>
          <w:b/>
          <w:bCs/>
        </w:rPr>
        <w:t xml:space="preserve">4.4 CARACTERÍSTICAS FÍSICAS Y REQUISITOS TÉCNICOS: </w:t>
      </w:r>
      <w:r w:rsidRPr="00F74BB8">
        <w:rPr>
          <w:rFonts w:cs="Arial"/>
        </w:rPr>
        <w:t>Los documentos se encuentran en buenas condiciones físicas.</w:t>
      </w:r>
    </w:p>
    <w:p w14:paraId="51B168A7" w14:textId="77777777" w:rsidR="00F74BB8" w:rsidRPr="00F74BB8" w:rsidRDefault="00F74BB8" w:rsidP="00F74BB8">
      <w:pPr>
        <w:jc w:val="both"/>
        <w:rPr>
          <w:rFonts w:cs="Arial"/>
        </w:rPr>
      </w:pPr>
    </w:p>
    <w:p w14:paraId="1E08BB51" w14:textId="77777777" w:rsidR="00F74BB8" w:rsidRPr="00F74BB8" w:rsidRDefault="00F74BB8" w:rsidP="00F74BB8">
      <w:pPr>
        <w:jc w:val="both"/>
        <w:rPr>
          <w:rFonts w:cs="Arial"/>
          <w:b/>
          <w:bCs/>
        </w:rPr>
      </w:pPr>
      <w:r w:rsidRPr="00F74BB8">
        <w:rPr>
          <w:rFonts w:cs="Arial"/>
          <w:b/>
          <w:bCs/>
        </w:rPr>
        <w:t xml:space="preserve">4.5 INSTRUMENTOS DE DESCRIPCIÓN: </w:t>
      </w:r>
      <w:r w:rsidRPr="00F74BB8">
        <w:rPr>
          <w:rFonts w:cs="Arial"/>
        </w:rPr>
        <w:t>Base de datos de la sala de consulta del Departamento de Archivo Histórico e inventario.</w:t>
      </w:r>
    </w:p>
    <w:p w14:paraId="5006D470" w14:textId="77777777" w:rsidR="00F74BB8" w:rsidRPr="00F74BB8" w:rsidRDefault="00F74BB8" w:rsidP="00F74BB8">
      <w:pPr>
        <w:jc w:val="both"/>
        <w:rPr>
          <w:rFonts w:cs="Arial"/>
        </w:rPr>
      </w:pPr>
    </w:p>
    <w:p w14:paraId="3110A780" w14:textId="77777777" w:rsidR="00F74BB8" w:rsidRPr="00F74BB8" w:rsidRDefault="00F74BB8" w:rsidP="00F74BB8">
      <w:pPr>
        <w:jc w:val="both"/>
        <w:rPr>
          <w:rFonts w:cs="Arial"/>
        </w:rPr>
      </w:pPr>
    </w:p>
    <w:p w14:paraId="3600275A" w14:textId="5275DF33" w:rsidR="00F74BB8" w:rsidRDefault="00F74BB8" w:rsidP="0083271A">
      <w:pPr>
        <w:jc w:val="both"/>
        <w:rPr>
          <w:rFonts w:cs="Arial"/>
          <w:b/>
          <w:bCs/>
        </w:rPr>
      </w:pPr>
      <w:r w:rsidRPr="00F74BB8">
        <w:rPr>
          <w:rFonts w:cs="Arial"/>
          <w:b/>
          <w:bCs/>
        </w:rPr>
        <w:lastRenderedPageBreak/>
        <w:t>5. ÁREA DE DOCUMENTACIÓN ASOCIADA</w:t>
      </w:r>
    </w:p>
    <w:p w14:paraId="0F0087E3" w14:textId="77777777" w:rsidR="0083271A" w:rsidRDefault="0083271A" w:rsidP="0083271A">
      <w:pPr>
        <w:jc w:val="both"/>
        <w:rPr>
          <w:rFonts w:cs="Arial"/>
          <w:b/>
          <w:bCs/>
        </w:rPr>
      </w:pPr>
    </w:p>
    <w:p w14:paraId="2269D992" w14:textId="77777777" w:rsidR="0083271A" w:rsidRPr="00F74BB8" w:rsidRDefault="0083271A" w:rsidP="0083271A">
      <w:pPr>
        <w:jc w:val="both"/>
        <w:rPr>
          <w:rFonts w:cs="Arial"/>
          <w:b/>
          <w:bCs/>
          <w:vanish/>
        </w:rPr>
      </w:pPr>
      <w:bookmarkStart w:id="0" w:name="_GoBack"/>
      <w:bookmarkEnd w:id="0"/>
    </w:p>
    <w:p w14:paraId="3EF27C97" w14:textId="77777777" w:rsidR="00F74BB8" w:rsidRPr="00F74BB8" w:rsidRDefault="00F74BB8" w:rsidP="00F74BB8">
      <w:pPr>
        <w:jc w:val="both"/>
        <w:rPr>
          <w:rFonts w:cs="Arial"/>
          <w:bCs/>
        </w:rPr>
      </w:pPr>
      <w:r w:rsidRPr="00F74BB8">
        <w:rPr>
          <w:rFonts w:cs="Arial"/>
          <w:b/>
          <w:bCs/>
        </w:rPr>
        <w:t xml:space="preserve">5.3 UNIDADES DE DESCRIPCIÓN RELACIONADAS: </w:t>
      </w:r>
      <w:r w:rsidRPr="00F74BB8">
        <w:rPr>
          <w:rFonts w:cs="Arial"/>
          <w:bCs/>
        </w:rPr>
        <w:t>colección de fotografías, afiches y madipef.</w:t>
      </w:r>
    </w:p>
    <w:p w14:paraId="77A27EF9" w14:textId="77777777" w:rsidR="00F74BB8" w:rsidRPr="00F74BB8" w:rsidRDefault="00F74BB8" w:rsidP="00F74BB8">
      <w:pPr>
        <w:jc w:val="both"/>
        <w:rPr>
          <w:rFonts w:cs="Arial"/>
        </w:rPr>
      </w:pPr>
    </w:p>
    <w:p w14:paraId="2FEE19A8" w14:textId="77777777" w:rsidR="00F74BB8" w:rsidRPr="00F74BB8" w:rsidRDefault="00F74BB8" w:rsidP="00F74BB8">
      <w:pPr>
        <w:jc w:val="both"/>
        <w:rPr>
          <w:rFonts w:cs="Arial"/>
        </w:rPr>
      </w:pPr>
    </w:p>
    <w:p w14:paraId="5C5B1DF8" w14:textId="77777777" w:rsidR="00F74BB8" w:rsidRPr="00F74BB8" w:rsidRDefault="00F74BB8" w:rsidP="00F74BB8">
      <w:pPr>
        <w:pStyle w:val="Prrafodelista"/>
        <w:ind w:left="0"/>
        <w:contextualSpacing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F74BB8">
        <w:rPr>
          <w:rFonts w:ascii="Arial" w:hAnsi="Arial" w:cs="Arial"/>
          <w:b/>
          <w:bCs/>
          <w:sz w:val="22"/>
          <w:szCs w:val="22"/>
          <w:lang w:val="es-CR"/>
        </w:rPr>
        <w:t>6. ÁREA DE NOTAS:</w:t>
      </w:r>
    </w:p>
    <w:p w14:paraId="2E998810" w14:textId="77777777" w:rsidR="00F74BB8" w:rsidRPr="00F74BB8" w:rsidRDefault="00F74BB8" w:rsidP="00F74BB8">
      <w:pPr>
        <w:pStyle w:val="Prrafodelista"/>
        <w:ind w:left="36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5305A6E7" w14:textId="77777777" w:rsidR="00F74BB8" w:rsidRPr="00F74BB8" w:rsidRDefault="00F74BB8" w:rsidP="00F74BB8">
      <w:pPr>
        <w:jc w:val="both"/>
        <w:rPr>
          <w:rFonts w:cs="Arial"/>
          <w:b/>
          <w:bCs/>
        </w:rPr>
      </w:pPr>
      <w:r w:rsidRPr="00F74BB8">
        <w:rPr>
          <w:rFonts w:cs="Arial"/>
          <w:b/>
          <w:bCs/>
        </w:rPr>
        <w:t xml:space="preserve">6.1  NOTAS: </w:t>
      </w:r>
      <w:r w:rsidRPr="00F74BB8">
        <w:rPr>
          <w:rFonts w:cs="Arial"/>
          <w:bCs/>
        </w:rPr>
        <w:t xml:space="preserve">El nombre que aparece en Registro Civil es Guillermo Villegas </w:t>
      </w:r>
      <w:proofErr w:type="spellStart"/>
      <w:r w:rsidRPr="00F74BB8">
        <w:rPr>
          <w:rFonts w:cs="Arial"/>
          <w:bCs/>
        </w:rPr>
        <w:t>Hoffmaister</w:t>
      </w:r>
      <w:proofErr w:type="spellEnd"/>
      <w:r w:rsidRPr="00F74BB8">
        <w:rPr>
          <w:rFonts w:cs="Arial"/>
          <w:bCs/>
        </w:rPr>
        <w:t>, sin embargo, en los documentos producidos por él, el apellido es Hoffmeister.</w:t>
      </w:r>
    </w:p>
    <w:p w14:paraId="1AE0C4A3" w14:textId="77777777" w:rsidR="00F74BB8" w:rsidRPr="00F74BB8" w:rsidRDefault="00F74BB8" w:rsidP="00F74BB8">
      <w:pPr>
        <w:jc w:val="both"/>
        <w:rPr>
          <w:rFonts w:cs="Arial"/>
          <w:b/>
          <w:bCs/>
        </w:rPr>
      </w:pPr>
    </w:p>
    <w:p w14:paraId="3BE45717" w14:textId="77777777" w:rsidR="00F74BB8" w:rsidRPr="00F74BB8" w:rsidRDefault="00F74BB8" w:rsidP="00F74BB8">
      <w:pPr>
        <w:jc w:val="both"/>
        <w:rPr>
          <w:rFonts w:cs="Arial"/>
        </w:rPr>
      </w:pPr>
    </w:p>
    <w:p w14:paraId="41EDD7D6" w14:textId="77777777" w:rsidR="00F74BB8" w:rsidRPr="00F74BB8" w:rsidRDefault="00F74BB8" w:rsidP="00F74BB8">
      <w:pPr>
        <w:jc w:val="both"/>
        <w:rPr>
          <w:rFonts w:cs="Arial"/>
          <w:b/>
          <w:bCs/>
        </w:rPr>
      </w:pPr>
      <w:r w:rsidRPr="00F74BB8">
        <w:rPr>
          <w:rFonts w:cs="Arial"/>
          <w:b/>
          <w:bCs/>
        </w:rPr>
        <w:t>7. ÁREA DE CONTROL DE LA DESCRIPCIÓN</w:t>
      </w:r>
    </w:p>
    <w:p w14:paraId="5C7DF559" w14:textId="77777777" w:rsidR="00F74BB8" w:rsidRPr="00F74BB8" w:rsidRDefault="00F74BB8" w:rsidP="00F74BB8">
      <w:pPr>
        <w:jc w:val="both"/>
        <w:rPr>
          <w:rFonts w:cs="Arial"/>
        </w:rPr>
      </w:pPr>
    </w:p>
    <w:p w14:paraId="673A318B" w14:textId="77777777" w:rsidR="00F74BB8" w:rsidRPr="00F74BB8" w:rsidRDefault="00F74BB8" w:rsidP="00F74BB8">
      <w:pPr>
        <w:numPr>
          <w:ilvl w:val="1"/>
          <w:numId w:val="13"/>
        </w:numPr>
        <w:tabs>
          <w:tab w:val="num" w:pos="0"/>
        </w:tabs>
        <w:ind w:left="0" w:firstLine="0"/>
        <w:jc w:val="both"/>
        <w:rPr>
          <w:rFonts w:cs="Arial"/>
          <w:b/>
          <w:bCs/>
        </w:rPr>
      </w:pPr>
      <w:r w:rsidRPr="00F74BB8">
        <w:rPr>
          <w:rFonts w:cs="Arial"/>
          <w:b/>
          <w:bCs/>
        </w:rPr>
        <w:t xml:space="preserve">NOTA DEL ARCHIVERO: </w:t>
      </w:r>
      <w:r w:rsidRPr="00F74BB8">
        <w:rPr>
          <w:rFonts w:cs="Arial"/>
          <w:color w:val="000000"/>
        </w:rPr>
        <w:t xml:space="preserve">Realizado por Rosibel Barboza Quirós. Departamento de Archivo Histórico. </w:t>
      </w:r>
    </w:p>
    <w:p w14:paraId="3E8B9603" w14:textId="77777777" w:rsidR="00F74BB8" w:rsidRPr="00F74BB8" w:rsidRDefault="00F74BB8" w:rsidP="00F74BB8">
      <w:pPr>
        <w:jc w:val="both"/>
        <w:rPr>
          <w:rFonts w:cs="Arial"/>
          <w:b/>
          <w:bCs/>
        </w:rPr>
      </w:pPr>
    </w:p>
    <w:p w14:paraId="0C06B5E1" w14:textId="77777777" w:rsidR="00F74BB8" w:rsidRPr="00F74BB8" w:rsidRDefault="00F74BB8" w:rsidP="00F74BB8">
      <w:pPr>
        <w:jc w:val="both"/>
        <w:rPr>
          <w:rFonts w:cs="Arial"/>
          <w:bCs/>
        </w:rPr>
      </w:pPr>
      <w:r w:rsidRPr="00F74BB8">
        <w:rPr>
          <w:rFonts w:cs="Arial"/>
          <w:bCs/>
        </w:rPr>
        <w:t>Para la realización de esta entrada descriptiva se revisó:</w:t>
      </w:r>
    </w:p>
    <w:p w14:paraId="787C2278" w14:textId="77777777" w:rsidR="00F74BB8" w:rsidRPr="00F74BB8" w:rsidRDefault="00F74BB8" w:rsidP="00F74BB8">
      <w:pPr>
        <w:jc w:val="both"/>
        <w:rPr>
          <w:rFonts w:cs="Arial"/>
          <w:bCs/>
        </w:rPr>
      </w:pPr>
    </w:p>
    <w:p w14:paraId="4D435C77" w14:textId="77777777" w:rsidR="00F74BB8" w:rsidRPr="00F74BB8" w:rsidRDefault="00F74BB8" w:rsidP="00F74BB8">
      <w:pPr>
        <w:jc w:val="both"/>
        <w:rPr>
          <w:rFonts w:cs="Arial"/>
          <w:bCs/>
        </w:rPr>
      </w:pPr>
      <w:r w:rsidRPr="00F74BB8">
        <w:rPr>
          <w:rFonts w:cs="Arial"/>
          <w:bCs/>
        </w:rPr>
        <w:t>-Expediente de la donación del Departamento de Archivo Histórico.</w:t>
      </w:r>
    </w:p>
    <w:p w14:paraId="2C3F1946" w14:textId="77777777" w:rsidR="00F74BB8" w:rsidRPr="00F74BB8" w:rsidRDefault="00F74BB8" w:rsidP="00F74BB8">
      <w:pPr>
        <w:jc w:val="both"/>
        <w:rPr>
          <w:rFonts w:cs="Arial"/>
          <w:bCs/>
        </w:rPr>
      </w:pPr>
    </w:p>
    <w:p w14:paraId="0BB95651" w14:textId="77777777" w:rsidR="00F74BB8" w:rsidRPr="00F74BB8" w:rsidRDefault="00F74BB8" w:rsidP="00F74BB8">
      <w:pPr>
        <w:jc w:val="both"/>
        <w:rPr>
          <w:rFonts w:cs="Arial"/>
        </w:rPr>
      </w:pPr>
      <w:r w:rsidRPr="00F74BB8">
        <w:rPr>
          <w:rFonts w:cs="Arial"/>
        </w:rPr>
        <w:t xml:space="preserve">-Guillermo Villegas Hoffmeister (2002) </w:t>
      </w:r>
      <w:r w:rsidRPr="00F74BB8">
        <w:rPr>
          <w:rFonts w:cs="Arial"/>
          <w:i/>
        </w:rPr>
        <w:t>San Isidro de El General en llamas.</w:t>
      </w:r>
      <w:r w:rsidRPr="00F74BB8">
        <w:rPr>
          <w:rFonts w:cs="Arial"/>
        </w:rPr>
        <w:t xml:space="preserve"> </w:t>
      </w:r>
    </w:p>
    <w:p w14:paraId="60312AA1" w14:textId="77777777" w:rsidR="00F74BB8" w:rsidRPr="00F74BB8" w:rsidRDefault="00F74BB8" w:rsidP="00F74BB8">
      <w:pPr>
        <w:jc w:val="both"/>
        <w:rPr>
          <w:rFonts w:cs="Arial"/>
        </w:rPr>
      </w:pPr>
    </w:p>
    <w:p w14:paraId="593D4E16" w14:textId="77777777" w:rsidR="00F74BB8" w:rsidRPr="00F74BB8" w:rsidRDefault="00F74BB8" w:rsidP="00F74BB8">
      <w:pPr>
        <w:numPr>
          <w:ilvl w:val="1"/>
          <w:numId w:val="13"/>
        </w:numPr>
        <w:jc w:val="both"/>
        <w:rPr>
          <w:rFonts w:cs="Arial"/>
          <w:b/>
          <w:bCs/>
        </w:rPr>
      </w:pPr>
      <w:r w:rsidRPr="00F74BB8">
        <w:rPr>
          <w:rFonts w:cs="Arial"/>
          <w:b/>
          <w:bCs/>
        </w:rPr>
        <w:t>REGLAS O NORMAS:</w:t>
      </w:r>
    </w:p>
    <w:p w14:paraId="1FE9758A" w14:textId="77777777" w:rsidR="00F74BB8" w:rsidRPr="00F74BB8" w:rsidRDefault="00F74BB8" w:rsidP="00F74BB8">
      <w:pPr>
        <w:jc w:val="both"/>
        <w:rPr>
          <w:rFonts w:cs="Arial"/>
        </w:rPr>
      </w:pPr>
      <w:r w:rsidRPr="00F74BB8">
        <w:rPr>
          <w:rFonts w:cs="Arial"/>
        </w:rPr>
        <w:t>-Consejo Internacional de Archivos ISAD-G (2000). Norma Internacional General de Descripción Archivística. Madrid, Subdirección de los Archivos Estatales.</w:t>
      </w:r>
    </w:p>
    <w:p w14:paraId="5A4EF6EA" w14:textId="77777777" w:rsidR="00F74BB8" w:rsidRPr="00F74BB8" w:rsidRDefault="00F74BB8" w:rsidP="00F74BB8">
      <w:pPr>
        <w:jc w:val="both"/>
        <w:rPr>
          <w:rFonts w:cs="Arial"/>
        </w:rPr>
      </w:pPr>
    </w:p>
    <w:p w14:paraId="2263494C" w14:textId="77777777" w:rsidR="00F74BB8" w:rsidRPr="00F74BB8" w:rsidRDefault="00F74BB8" w:rsidP="00F74BB8">
      <w:pPr>
        <w:pStyle w:val="Textoindependiente2"/>
        <w:spacing w:line="240" w:lineRule="auto"/>
        <w:jc w:val="both"/>
        <w:rPr>
          <w:rFonts w:cs="Arial"/>
        </w:rPr>
      </w:pPr>
      <w:r w:rsidRPr="00F74BB8">
        <w:rPr>
          <w:rFonts w:cs="Arial"/>
        </w:rPr>
        <w:t>-Dirección General del Archivo Nacional (2010). Aplicación de la Norma Internacional de Descripción ISAD (G) en el Archivo Nacional. Actualizada en mayo 2011.</w:t>
      </w:r>
    </w:p>
    <w:p w14:paraId="55FFBDBA" w14:textId="77777777" w:rsidR="00F74BB8" w:rsidRPr="00F74BB8" w:rsidRDefault="00F74BB8" w:rsidP="00F74BB8">
      <w:pPr>
        <w:pStyle w:val="Textoindependiente2"/>
        <w:spacing w:line="240" w:lineRule="auto"/>
        <w:jc w:val="both"/>
        <w:rPr>
          <w:rFonts w:cs="Arial"/>
        </w:rPr>
      </w:pPr>
    </w:p>
    <w:p w14:paraId="4F1E6F99" w14:textId="77777777" w:rsidR="00F74BB8" w:rsidRPr="00F74BB8" w:rsidRDefault="00F74BB8" w:rsidP="00F74BB8">
      <w:pPr>
        <w:pStyle w:val="Textoindependiente2"/>
        <w:spacing w:line="240" w:lineRule="auto"/>
        <w:jc w:val="both"/>
        <w:rPr>
          <w:rFonts w:cs="Arial"/>
        </w:rPr>
      </w:pPr>
      <w:r w:rsidRPr="00F74BB8">
        <w:rPr>
          <w:rFonts w:cs="Arial"/>
        </w:rPr>
        <w:t>- Ministerio de Cultura, Juventud y Deportes (2003). Ley del Sistema Nacional de Archivos N° 7202 del 24 de octubre de 1990 y su Reglamento. San José. Costa Rica, 3</w:t>
      </w:r>
      <w:r w:rsidRPr="00F74BB8">
        <w:rPr>
          <w:rFonts w:cs="Arial"/>
          <w:vertAlign w:val="superscript"/>
        </w:rPr>
        <w:t>ed</w:t>
      </w:r>
      <w:r w:rsidRPr="00F74BB8">
        <w:rPr>
          <w:rFonts w:cs="Arial"/>
        </w:rPr>
        <w:t>. enero de 2003.</w:t>
      </w:r>
    </w:p>
    <w:p w14:paraId="5DAC110E" w14:textId="77777777" w:rsidR="00F74BB8" w:rsidRPr="00F74BB8" w:rsidRDefault="00F74BB8" w:rsidP="00F74BB8">
      <w:pPr>
        <w:jc w:val="both"/>
        <w:rPr>
          <w:rFonts w:cs="Arial"/>
        </w:rPr>
      </w:pPr>
    </w:p>
    <w:p w14:paraId="2D172313" w14:textId="77777777" w:rsidR="00F74BB8" w:rsidRPr="00F74BB8" w:rsidRDefault="00F74BB8" w:rsidP="00F74BB8">
      <w:pPr>
        <w:numPr>
          <w:ilvl w:val="1"/>
          <w:numId w:val="14"/>
        </w:numPr>
        <w:tabs>
          <w:tab w:val="left" w:pos="567"/>
        </w:tabs>
        <w:ind w:left="0" w:firstLine="0"/>
        <w:jc w:val="both"/>
        <w:rPr>
          <w:rFonts w:cs="Arial"/>
          <w:lang w:val="es-ES_tradnl"/>
        </w:rPr>
      </w:pPr>
      <w:r w:rsidRPr="00F74BB8">
        <w:rPr>
          <w:rFonts w:cs="Arial"/>
          <w:b/>
          <w:bCs/>
        </w:rPr>
        <w:t>FECHA (S) DE LA (S) DESCRIPCIÓN (ES):</w:t>
      </w:r>
      <w:r w:rsidRPr="00F74BB8">
        <w:rPr>
          <w:rFonts w:cs="Arial"/>
          <w:lang w:val="es-ES_tradnl"/>
        </w:rPr>
        <w:t xml:space="preserve"> 2016-01-19. Revisada y aprobada por la Comisión de Descripción del Archivo Nacional, sesión 1-2016.</w:t>
      </w:r>
    </w:p>
    <w:p w14:paraId="2C9BCE79" w14:textId="77777777" w:rsidR="003A45FC" w:rsidRPr="00F74BB8" w:rsidRDefault="003A45FC" w:rsidP="00F74BB8">
      <w:pPr>
        <w:jc w:val="both"/>
        <w:rPr>
          <w:rFonts w:cs="Arial"/>
          <w:lang w:val="es-ES_tradnl"/>
        </w:rPr>
      </w:pPr>
    </w:p>
    <w:sectPr w:rsidR="003A45FC" w:rsidRPr="00F74BB8" w:rsidSect="00602906">
      <w:footerReference w:type="default" r:id="rId9"/>
      <w:pgSz w:w="12240" w:h="15840"/>
      <w:pgMar w:top="1418" w:right="1418" w:bottom="1985" w:left="1418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1515B" w14:textId="77777777" w:rsidR="00DE7C3C" w:rsidRDefault="00DE7C3C" w:rsidP="00602906">
      <w:r>
        <w:separator/>
      </w:r>
    </w:p>
  </w:endnote>
  <w:endnote w:type="continuationSeparator" w:id="0">
    <w:p w14:paraId="20B3F681" w14:textId="77777777" w:rsidR="00DE7C3C" w:rsidRDefault="00DE7C3C" w:rsidP="0060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4A5AC" w14:textId="319FEC03" w:rsidR="00B53DCB" w:rsidRDefault="00B53DCB" w:rsidP="00602906">
    <w:pPr>
      <w:rPr>
        <w:rFonts w:ascii="Calibri" w:hAnsi="Calibri" w:cs="Browallia New"/>
        <w:b/>
        <w:color w:val="4F81BD" w:themeColor="accent1"/>
        <w:sz w:val="18"/>
        <w:szCs w:val="20"/>
      </w:rPr>
    </w:pPr>
    <w:r>
      <w:rPr>
        <w:rFonts w:ascii="Calibri" w:hAnsi="Calibri" w:cs="Browallia New"/>
        <w:b/>
        <w:noProof/>
        <w:color w:val="4F81BD" w:themeColor="accent1"/>
        <w:sz w:val="18"/>
        <w:szCs w:val="20"/>
        <w:lang w:eastAsia="es-C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2DF4FF" wp14:editId="1C8A90AF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id="Conector recto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68pt,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" strokecolor="#548dd4 [1951]" strokeweight="1.5pt"/>
          </w:pict>
        </mc:Fallback>
      </mc:AlternateContent>
    </w:r>
  </w:p>
  <w:p w14:paraId="59F48376" w14:textId="49B936A2" w:rsidR="00B53DCB" w:rsidRPr="00602906" w:rsidRDefault="00B53DCB" w:rsidP="00602906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 w:rsidRPr="0055438B">
      <w:rPr>
        <w:rFonts w:ascii="Calibri" w:hAnsi="Calibri"/>
        <w:b/>
        <w:noProof/>
        <w:color w:val="4F81BD" w:themeColor="accent1"/>
        <w:sz w:val="18"/>
        <w:szCs w:val="20"/>
        <w:lang w:eastAsia="es-CR"/>
      </w:rPr>
      <w:drawing>
        <wp:anchor distT="0" distB="0" distL="114300" distR="114300" simplePos="0" relativeHeight="251663360" behindDoc="1" locked="0" layoutInCell="1" allowOverlap="1" wp14:anchorId="635EA33F" wp14:editId="03285AD5">
          <wp:simplePos x="0" y="0"/>
          <wp:positionH relativeFrom="column">
            <wp:posOffset>3543300</wp:posOffset>
          </wp:positionH>
          <wp:positionV relativeFrom="paragraph">
            <wp:posOffset>94615</wp:posOffset>
          </wp:positionV>
          <wp:extent cx="2487930" cy="628089"/>
          <wp:effectExtent l="0" t="0" r="1270" b="6985"/>
          <wp:wrapNone/>
          <wp:docPr id="5" name="Imagen 5" descr="Logo Presidencia, Logo Ministerio de Cultura, Juventud, Logo Archiv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asoto:Documents:Logotipos:Logos_Archivo_Nacional_2017:Logos_ArchivoNacional_F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930" cy="628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BFF4B5" w14:textId="3862D304" w:rsidR="00B53DCB" w:rsidRPr="009337A7" w:rsidRDefault="00B53DCB" w:rsidP="00602906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Tel: (506) 228</w:t>
    </w:r>
    <w:r>
      <w:rPr>
        <w:rFonts w:ascii="Calibri" w:hAnsi="Calibri" w:cs="Arial"/>
        <w:bCs/>
        <w:sz w:val="18"/>
        <w:szCs w:val="18"/>
      </w:rPr>
      <w:t>3-1400 / Fax: (506) 2234-7312</w:t>
    </w:r>
  </w:p>
  <w:p w14:paraId="48363A12" w14:textId="2D9C03AB" w:rsidR="00B53DCB" w:rsidRPr="009337A7" w:rsidRDefault="00B53DCB" w:rsidP="009337A7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491BB532" w14:textId="77777777" w:rsidR="00B53DCB" w:rsidRPr="009337A7" w:rsidRDefault="00B53DCB" w:rsidP="00602906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4703194D" w14:textId="32022E1D" w:rsidR="00B53DCB" w:rsidRPr="009337A7" w:rsidRDefault="00B53DCB">
    <w:pPr>
      <w:pStyle w:val="Piedepgina"/>
      <w:rPr>
        <w:rFonts w:ascii="Calibri" w:hAnsi="Calibri" w:cs="Arial"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/  www.archivonacional.go.cr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9F2D8" w14:textId="77777777" w:rsidR="00DE7C3C" w:rsidRDefault="00DE7C3C" w:rsidP="00602906">
      <w:r>
        <w:separator/>
      </w:r>
    </w:p>
  </w:footnote>
  <w:footnote w:type="continuationSeparator" w:id="0">
    <w:p w14:paraId="598B8B2A" w14:textId="77777777" w:rsidR="00DE7C3C" w:rsidRDefault="00DE7C3C" w:rsidP="00602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40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2">
    <w:nsid w:val="00000003"/>
    <w:multiLevelType w:val="multilevel"/>
    <w:tmpl w:val="FD36A8AE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1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6">
    <w:nsid w:val="00000007"/>
    <w:multiLevelType w:val="multilevel"/>
    <w:tmpl w:val="00000007"/>
    <w:name w:val="WW8Num1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</w:abstractNum>
  <w:abstractNum w:abstractNumId="7">
    <w:nsid w:val="00000008"/>
    <w:multiLevelType w:val="singleLevel"/>
    <w:tmpl w:val="00000008"/>
    <w:name w:val="WW8Num1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multilevel"/>
    <w:tmpl w:val="00000009"/>
    <w:name w:val="WW8Num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A"/>
    <w:multiLevelType w:val="multilevel"/>
    <w:tmpl w:val="0000000A"/>
    <w:name w:val="WW8Num1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E2712DA"/>
    <w:multiLevelType w:val="multilevel"/>
    <w:tmpl w:val="1F7096AC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11">
    <w:nsid w:val="19795CD6"/>
    <w:multiLevelType w:val="multilevel"/>
    <w:tmpl w:val="11B00856"/>
    <w:lvl w:ilvl="0">
      <w:start w:val="6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800" w:hanging="108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4320" w:hanging="216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12">
    <w:nsid w:val="28C84294"/>
    <w:multiLevelType w:val="multilevel"/>
    <w:tmpl w:val="C860C5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29BA76E6"/>
    <w:multiLevelType w:val="multilevel"/>
    <w:tmpl w:val="651A3132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</w:lvl>
  </w:abstractNum>
  <w:abstractNum w:abstractNumId="14">
    <w:nsid w:val="3BDD3BFD"/>
    <w:multiLevelType w:val="multilevel"/>
    <w:tmpl w:val="111CCB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5">
    <w:nsid w:val="42B84F2B"/>
    <w:multiLevelType w:val="multilevel"/>
    <w:tmpl w:val="B32E97F0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</w:lvl>
  </w:abstractNum>
  <w:abstractNum w:abstractNumId="16">
    <w:nsid w:val="490B6A21"/>
    <w:multiLevelType w:val="hybridMultilevel"/>
    <w:tmpl w:val="6172E4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22390C"/>
    <w:multiLevelType w:val="multilevel"/>
    <w:tmpl w:val="924E4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52C34C56"/>
    <w:multiLevelType w:val="hybridMultilevel"/>
    <w:tmpl w:val="6B18F4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2B2FAF"/>
    <w:multiLevelType w:val="hybridMultilevel"/>
    <w:tmpl w:val="F4E0CB3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A56514"/>
    <w:multiLevelType w:val="multilevel"/>
    <w:tmpl w:val="37D43E1C"/>
    <w:lvl w:ilvl="0">
      <w:start w:val="5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1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2">
    <w:nsid w:val="746E6C54"/>
    <w:multiLevelType w:val="multilevel"/>
    <w:tmpl w:val="B34A9D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06"/>
    <w:rsid w:val="00031033"/>
    <w:rsid w:val="000329EC"/>
    <w:rsid w:val="000335CF"/>
    <w:rsid w:val="00062D90"/>
    <w:rsid w:val="000636D7"/>
    <w:rsid w:val="00081139"/>
    <w:rsid w:val="00083BC1"/>
    <w:rsid w:val="000A2019"/>
    <w:rsid w:val="000A2A06"/>
    <w:rsid w:val="000B37FA"/>
    <w:rsid w:val="000C156B"/>
    <w:rsid w:val="00102082"/>
    <w:rsid w:val="00121DC6"/>
    <w:rsid w:val="001331FD"/>
    <w:rsid w:val="00134465"/>
    <w:rsid w:val="00136788"/>
    <w:rsid w:val="00144ABD"/>
    <w:rsid w:val="0015410D"/>
    <w:rsid w:val="0016679D"/>
    <w:rsid w:val="0018675A"/>
    <w:rsid w:val="00191459"/>
    <w:rsid w:val="001D3290"/>
    <w:rsid w:val="001D6760"/>
    <w:rsid w:val="001F3DCB"/>
    <w:rsid w:val="00225783"/>
    <w:rsid w:val="00231BF7"/>
    <w:rsid w:val="00236F86"/>
    <w:rsid w:val="00240C66"/>
    <w:rsid w:val="002562E6"/>
    <w:rsid w:val="002676D8"/>
    <w:rsid w:val="00285EAE"/>
    <w:rsid w:val="00291E42"/>
    <w:rsid w:val="002A0CF5"/>
    <w:rsid w:val="002B2F5D"/>
    <w:rsid w:val="002B54C3"/>
    <w:rsid w:val="002E5C19"/>
    <w:rsid w:val="002F027B"/>
    <w:rsid w:val="002F6804"/>
    <w:rsid w:val="003102DA"/>
    <w:rsid w:val="0034671D"/>
    <w:rsid w:val="003702DE"/>
    <w:rsid w:val="003755B0"/>
    <w:rsid w:val="003A2B54"/>
    <w:rsid w:val="003A36DF"/>
    <w:rsid w:val="003A45FC"/>
    <w:rsid w:val="003B7978"/>
    <w:rsid w:val="00443518"/>
    <w:rsid w:val="004E529F"/>
    <w:rsid w:val="004F2571"/>
    <w:rsid w:val="00502F9E"/>
    <w:rsid w:val="00503758"/>
    <w:rsid w:val="00521B59"/>
    <w:rsid w:val="00521D9D"/>
    <w:rsid w:val="00526F81"/>
    <w:rsid w:val="00543976"/>
    <w:rsid w:val="00550F08"/>
    <w:rsid w:val="00586D5F"/>
    <w:rsid w:val="005912B6"/>
    <w:rsid w:val="005A091E"/>
    <w:rsid w:val="005A5127"/>
    <w:rsid w:val="005A6B82"/>
    <w:rsid w:val="005D3C7E"/>
    <w:rsid w:val="005D64E9"/>
    <w:rsid w:val="00602906"/>
    <w:rsid w:val="00612975"/>
    <w:rsid w:val="00623592"/>
    <w:rsid w:val="0062472C"/>
    <w:rsid w:val="0067474A"/>
    <w:rsid w:val="006B5D2E"/>
    <w:rsid w:val="006E7965"/>
    <w:rsid w:val="006F774B"/>
    <w:rsid w:val="007211E4"/>
    <w:rsid w:val="007268F8"/>
    <w:rsid w:val="007647D9"/>
    <w:rsid w:val="007A32FA"/>
    <w:rsid w:val="007B4427"/>
    <w:rsid w:val="007D2522"/>
    <w:rsid w:val="007D29AE"/>
    <w:rsid w:val="008179EC"/>
    <w:rsid w:val="0083271A"/>
    <w:rsid w:val="00833FB5"/>
    <w:rsid w:val="00836E21"/>
    <w:rsid w:val="00864018"/>
    <w:rsid w:val="00902AEE"/>
    <w:rsid w:val="00905665"/>
    <w:rsid w:val="009136A0"/>
    <w:rsid w:val="00927261"/>
    <w:rsid w:val="009337A7"/>
    <w:rsid w:val="00954EC8"/>
    <w:rsid w:val="00961F52"/>
    <w:rsid w:val="0096318C"/>
    <w:rsid w:val="009A0613"/>
    <w:rsid w:val="009B1D8F"/>
    <w:rsid w:val="009C4662"/>
    <w:rsid w:val="009D7720"/>
    <w:rsid w:val="009E138F"/>
    <w:rsid w:val="009F3A23"/>
    <w:rsid w:val="00A074ED"/>
    <w:rsid w:val="00A07EF0"/>
    <w:rsid w:val="00A1635C"/>
    <w:rsid w:val="00A16404"/>
    <w:rsid w:val="00A43578"/>
    <w:rsid w:val="00A6609B"/>
    <w:rsid w:val="00A756C1"/>
    <w:rsid w:val="00A822A2"/>
    <w:rsid w:val="00A85F1F"/>
    <w:rsid w:val="00A879F0"/>
    <w:rsid w:val="00AB2438"/>
    <w:rsid w:val="00AB351E"/>
    <w:rsid w:val="00AB3D67"/>
    <w:rsid w:val="00AC42E2"/>
    <w:rsid w:val="00AF215D"/>
    <w:rsid w:val="00AF5E02"/>
    <w:rsid w:val="00B26D3D"/>
    <w:rsid w:val="00B30829"/>
    <w:rsid w:val="00B53DCB"/>
    <w:rsid w:val="00BB06DB"/>
    <w:rsid w:val="00BC5DEC"/>
    <w:rsid w:val="00BF638B"/>
    <w:rsid w:val="00C11C07"/>
    <w:rsid w:val="00C160EC"/>
    <w:rsid w:val="00C20E61"/>
    <w:rsid w:val="00C37319"/>
    <w:rsid w:val="00C5626A"/>
    <w:rsid w:val="00C76A29"/>
    <w:rsid w:val="00C83FC6"/>
    <w:rsid w:val="00C850AA"/>
    <w:rsid w:val="00D06CE5"/>
    <w:rsid w:val="00D10712"/>
    <w:rsid w:val="00D407F6"/>
    <w:rsid w:val="00D638A1"/>
    <w:rsid w:val="00DA50CF"/>
    <w:rsid w:val="00DC12F6"/>
    <w:rsid w:val="00DD17D2"/>
    <w:rsid w:val="00DE7C3C"/>
    <w:rsid w:val="00DF48E5"/>
    <w:rsid w:val="00E02D41"/>
    <w:rsid w:val="00E0483C"/>
    <w:rsid w:val="00E05D8E"/>
    <w:rsid w:val="00E20D28"/>
    <w:rsid w:val="00E33250"/>
    <w:rsid w:val="00E4347A"/>
    <w:rsid w:val="00E677E3"/>
    <w:rsid w:val="00E735AD"/>
    <w:rsid w:val="00E856B3"/>
    <w:rsid w:val="00EB0669"/>
    <w:rsid w:val="00EB7CFB"/>
    <w:rsid w:val="00EB7EF7"/>
    <w:rsid w:val="00EE114D"/>
    <w:rsid w:val="00F2227A"/>
    <w:rsid w:val="00F34B87"/>
    <w:rsid w:val="00F5790B"/>
    <w:rsid w:val="00F63494"/>
    <w:rsid w:val="00F74BB8"/>
    <w:rsid w:val="00F8035E"/>
    <w:rsid w:val="00F90BF8"/>
    <w:rsid w:val="00F97071"/>
    <w:rsid w:val="00FA0E76"/>
    <w:rsid w:val="00FA1C82"/>
    <w:rsid w:val="00FB71B0"/>
    <w:rsid w:val="00FC69B5"/>
    <w:rsid w:val="00FD1AC9"/>
    <w:rsid w:val="00FD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2ED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06"/>
    <w:rPr>
      <w:rFonts w:ascii="Arial" w:eastAsia="Times New Roman" w:hAnsi="Arial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5D64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D63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C160EC"/>
    <w:pPr>
      <w:keepNext/>
      <w:tabs>
        <w:tab w:val="num" w:pos="2160"/>
      </w:tabs>
      <w:suppressAutoHyphens/>
      <w:ind w:left="2160" w:hanging="360"/>
      <w:jc w:val="both"/>
      <w:outlineLvl w:val="2"/>
    </w:pPr>
    <w:rPr>
      <w:rFonts w:cs="Arial"/>
      <w:b/>
      <w:bCs/>
      <w:sz w:val="24"/>
      <w:szCs w:val="24"/>
      <w:lang w:val="es-ES" w:eastAsia="ar-SA"/>
    </w:rPr>
  </w:style>
  <w:style w:type="paragraph" w:styleId="Ttulo4">
    <w:name w:val="heading 4"/>
    <w:basedOn w:val="Normal"/>
    <w:next w:val="Normal"/>
    <w:link w:val="Ttulo4Car"/>
    <w:unhideWhenUsed/>
    <w:qFormat/>
    <w:rsid w:val="00C160EC"/>
    <w:pPr>
      <w:keepNext/>
      <w:suppressAutoHyphens/>
      <w:jc w:val="center"/>
      <w:outlineLvl w:val="3"/>
    </w:pPr>
    <w:rPr>
      <w:rFonts w:ascii="Verdana" w:hAnsi="Verdana" w:cs="Arial"/>
      <w:sz w:val="24"/>
      <w:szCs w:val="24"/>
      <w:lang w:val="es-ES" w:eastAsia="ar-SA"/>
    </w:rPr>
  </w:style>
  <w:style w:type="paragraph" w:styleId="Ttulo7">
    <w:name w:val="heading 7"/>
    <w:basedOn w:val="Normal"/>
    <w:next w:val="Normal"/>
    <w:link w:val="Ttulo7Car"/>
    <w:unhideWhenUsed/>
    <w:qFormat/>
    <w:rsid w:val="001914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91459"/>
    <w:pPr>
      <w:keepNext/>
      <w:spacing w:line="276" w:lineRule="auto"/>
      <w:outlineLvl w:val="7"/>
    </w:pPr>
    <w:rPr>
      <w:rFonts w:ascii="Verdana" w:eastAsia="Calibri" w:hAnsi="Verdana"/>
      <w:b/>
      <w:bCs/>
      <w:sz w:val="20"/>
      <w:lang w:val="es-ES" w:eastAsia="en-U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91459"/>
    <w:pPr>
      <w:keepNext/>
      <w:outlineLvl w:val="8"/>
    </w:pPr>
    <w:rPr>
      <w:rFonts w:ascii="Verdana" w:eastAsia="Calibri" w:hAnsi="Verdana"/>
      <w:b/>
      <w:bCs/>
      <w:sz w:val="1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602906"/>
  </w:style>
  <w:style w:type="paragraph" w:styleId="Piedepgina">
    <w:name w:val="footer"/>
    <w:basedOn w:val="Normal"/>
    <w:link w:val="Piedepgina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602906"/>
  </w:style>
  <w:style w:type="paragraph" w:styleId="Textodeglobo">
    <w:name w:val="Balloon Text"/>
    <w:basedOn w:val="Normal"/>
    <w:link w:val="TextodegloboCar"/>
    <w:semiHidden/>
    <w:unhideWhenUsed/>
    <w:rsid w:val="00F9707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97071"/>
    <w:rPr>
      <w:rFonts w:ascii="Lucida Grande" w:eastAsia="Times New Roman" w:hAnsi="Lucida Grande" w:cs="Lucida Grande"/>
      <w:sz w:val="18"/>
      <w:szCs w:val="18"/>
    </w:rPr>
  </w:style>
  <w:style w:type="character" w:styleId="Hipervnculo">
    <w:name w:val="Hyperlink"/>
    <w:semiHidden/>
    <w:rsid w:val="0013678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136788"/>
    <w:pPr>
      <w:suppressAutoHyphens/>
      <w:spacing w:after="120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36788"/>
    <w:rPr>
      <w:rFonts w:ascii="Times New Roman" w:eastAsia="Times New Roman" w:hAnsi="Times New Roman" w:cs="Times New Roman"/>
      <w:lang w:val="es-ES" w:eastAsia="ar-SA"/>
    </w:rPr>
  </w:style>
  <w:style w:type="paragraph" w:customStyle="1" w:styleId="Lneadereferencia">
    <w:name w:val="Línea de referencia"/>
    <w:basedOn w:val="Textoindependiente"/>
    <w:rsid w:val="00136788"/>
    <w:pPr>
      <w:spacing w:after="0"/>
      <w:jc w:val="both"/>
    </w:pPr>
    <w:rPr>
      <w:rFonts w:ascii="Arial" w:hAnsi="Arial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136788"/>
    <w:pPr>
      <w:suppressAutoHyphens/>
      <w:jc w:val="both"/>
    </w:pPr>
    <w:rPr>
      <w:rFonts w:cs="Arial"/>
      <w:bCs/>
      <w:szCs w:val="24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36788"/>
    <w:rPr>
      <w:rFonts w:ascii="Arial" w:eastAsia="Times New Roman" w:hAnsi="Arial" w:cs="Arial"/>
      <w:bCs/>
      <w:sz w:val="22"/>
      <w:lang w:val="es-ES" w:eastAsia="ar-SA"/>
    </w:rPr>
  </w:style>
  <w:style w:type="paragraph" w:customStyle="1" w:styleId="Style3">
    <w:name w:val="Style 3"/>
    <w:uiPriority w:val="99"/>
    <w:rsid w:val="001367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semiHidden/>
    <w:unhideWhenUsed/>
    <w:rsid w:val="009E13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E138F"/>
    <w:rPr>
      <w:rFonts w:ascii="Arial" w:eastAsia="Times New Roman" w:hAnsi="Arial" w:cs="Times New Roman"/>
      <w:sz w:val="22"/>
      <w:szCs w:val="22"/>
    </w:rPr>
  </w:style>
  <w:style w:type="paragraph" w:styleId="NormalWeb">
    <w:name w:val="Normal (Web)"/>
    <w:basedOn w:val="Normal"/>
    <w:uiPriority w:val="99"/>
    <w:rsid w:val="009E138F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es-ES" w:eastAsia="ar-SA"/>
    </w:rPr>
  </w:style>
  <w:style w:type="character" w:customStyle="1" w:styleId="CharacterStyle2">
    <w:name w:val="Character Style 2"/>
    <w:rsid w:val="009E138F"/>
    <w:rPr>
      <w:sz w:val="20"/>
    </w:rPr>
  </w:style>
  <w:style w:type="paragraph" w:styleId="Textonotapie">
    <w:name w:val="footnote text"/>
    <w:basedOn w:val="Normal"/>
    <w:link w:val="TextonotapieCar"/>
    <w:uiPriority w:val="99"/>
    <w:rsid w:val="00C11C07"/>
    <w:pPr>
      <w:suppressAutoHyphens/>
    </w:pPr>
    <w:rPr>
      <w:rFonts w:ascii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11C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CharacterStyle1">
    <w:name w:val="Character Style 1"/>
    <w:rsid w:val="00C11C07"/>
    <w:rPr>
      <w:rFonts w:ascii="Bookman Old Style" w:hAnsi="Bookman Old Style"/>
      <w:sz w:val="18"/>
    </w:rPr>
  </w:style>
  <w:style w:type="paragraph" w:customStyle="1" w:styleId="Style6">
    <w:name w:val="Style 6"/>
    <w:rsid w:val="00C11C07"/>
    <w:pPr>
      <w:widowControl w:val="0"/>
      <w:autoSpaceDE w:val="0"/>
      <w:autoSpaceDN w:val="0"/>
      <w:spacing w:line="271" w:lineRule="auto"/>
      <w:ind w:firstLine="288"/>
      <w:jc w:val="both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4">
    <w:name w:val="Style 4"/>
    <w:rsid w:val="00C11C07"/>
    <w:pPr>
      <w:widowControl w:val="0"/>
      <w:autoSpaceDE w:val="0"/>
      <w:autoSpaceDN w:val="0"/>
      <w:spacing w:line="273" w:lineRule="auto"/>
      <w:ind w:left="288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5">
    <w:name w:val="Style 5"/>
    <w:rsid w:val="00C11C07"/>
    <w:pPr>
      <w:widowControl w:val="0"/>
      <w:autoSpaceDE w:val="0"/>
      <w:autoSpaceDN w:val="0"/>
      <w:spacing w:before="3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8">
    <w:name w:val="Style 8"/>
    <w:rsid w:val="00C11C07"/>
    <w:pPr>
      <w:widowControl w:val="0"/>
      <w:autoSpaceDE w:val="0"/>
      <w:autoSpaceDN w:val="0"/>
      <w:ind w:left="28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semiHidden/>
    <w:rsid w:val="00C11C07"/>
    <w:rPr>
      <w:rFonts w:ascii="Times New Roman" w:hAnsi="Times New Roman" w:cs="Times New Roman"/>
      <w:vertAlign w:val="superscript"/>
    </w:rPr>
  </w:style>
  <w:style w:type="character" w:customStyle="1" w:styleId="title-details">
    <w:name w:val="title-details"/>
    <w:basedOn w:val="Fuentedeprrafopredeter"/>
    <w:rsid w:val="00C11C07"/>
  </w:style>
  <w:style w:type="character" w:customStyle="1" w:styleId="olibdetailsitemparent">
    <w:name w:val="olib_details_item_parent"/>
    <w:basedOn w:val="Fuentedeprrafopredeter"/>
    <w:rsid w:val="00C11C07"/>
  </w:style>
  <w:style w:type="character" w:customStyle="1" w:styleId="Ttulo3Car">
    <w:name w:val="Título 3 Car"/>
    <w:basedOn w:val="Fuentedeprrafopredeter"/>
    <w:link w:val="Ttulo3"/>
    <w:rsid w:val="00C160EC"/>
    <w:rPr>
      <w:rFonts w:ascii="Arial" w:eastAsia="Times New Roman" w:hAnsi="Arial" w:cs="Arial"/>
      <w:b/>
      <w:bCs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C160EC"/>
    <w:rPr>
      <w:rFonts w:ascii="Verdana" w:eastAsia="Times New Roman" w:hAnsi="Verdana" w:cs="Arial"/>
      <w:lang w:val="es-ES" w:eastAsia="ar-SA"/>
    </w:rPr>
  </w:style>
  <w:style w:type="paragraph" w:styleId="Sangradetextonormal">
    <w:name w:val="Body Text Indent"/>
    <w:basedOn w:val="Normal"/>
    <w:link w:val="SangradetextonormalCar"/>
    <w:semiHidden/>
    <w:unhideWhenUsed/>
    <w:rsid w:val="00C160EC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160EC"/>
    <w:rPr>
      <w:rFonts w:ascii="Times New Roman" w:eastAsia="Times New Roman" w:hAnsi="Times New Roman" w:cs="Times New Roman"/>
      <w:lang w:val="es-ES" w:eastAsia="ar-SA"/>
    </w:rPr>
  </w:style>
  <w:style w:type="character" w:styleId="Textoennegrita">
    <w:name w:val="Strong"/>
    <w:basedOn w:val="Fuentedeprrafopredeter"/>
    <w:qFormat/>
    <w:rsid w:val="00C160EC"/>
    <w:rPr>
      <w:b/>
      <w:bCs/>
    </w:rPr>
  </w:style>
  <w:style w:type="paragraph" w:styleId="Prrafodelista">
    <w:name w:val="List Paragraph"/>
    <w:basedOn w:val="Normal"/>
    <w:uiPriority w:val="34"/>
    <w:qFormat/>
    <w:rsid w:val="00E20D28"/>
    <w:pPr>
      <w:ind w:left="708"/>
    </w:pPr>
    <w:rPr>
      <w:rFonts w:ascii="Times New Roman" w:hAnsi="Times New Roman"/>
      <w:sz w:val="24"/>
      <w:szCs w:val="24"/>
      <w:lang w:val="es-ES"/>
    </w:rPr>
  </w:style>
  <w:style w:type="paragraph" w:customStyle="1" w:styleId="norm">
    <w:name w:val="norm"/>
    <w:basedOn w:val="Normal"/>
    <w:rsid w:val="00E20D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5D6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D64E9"/>
    <w:rPr>
      <w:rFonts w:ascii="Times New Roman" w:eastAsia="Times New Roman" w:hAnsi="Times New Roman" w:cs="Times New Roman"/>
      <w:lang w:val="es-ES"/>
    </w:rPr>
  </w:style>
  <w:style w:type="character" w:customStyle="1" w:styleId="selectable">
    <w:name w:val="selectable"/>
    <w:rsid w:val="005D64E9"/>
  </w:style>
  <w:style w:type="paragraph" w:customStyle="1" w:styleId="Encabezadodelatabla">
    <w:name w:val="Encabezado de la tabla"/>
    <w:basedOn w:val="Contenidodelatabla"/>
    <w:rsid w:val="0034671D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rsid w:val="0034671D"/>
    <w:pPr>
      <w:suppressLineNumbers/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ndice">
    <w:name w:val="Índice"/>
    <w:basedOn w:val="Normal"/>
    <w:rsid w:val="0034671D"/>
    <w:pPr>
      <w:suppressLineNumbers/>
      <w:suppressAutoHyphens/>
    </w:pPr>
    <w:rPr>
      <w:rFonts w:ascii="Times New Roman" w:hAnsi="Times New Roman" w:cs="Tahoma"/>
      <w:sz w:val="24"/>
      <w:szCs w:val="24"/>
      <w:lang w:val="es-ES" w:eastAsia="ar-SA"/>
    </w:rPr>
  </w:style>
  <w:style w:type="paragraph" w:styleId="Bibliografa">
    <w:name w:val="Bibliography"/>
    <w:basedOn w:val="Normal"/>
    <w:next w:val="Normal"/>
    <w:uiPriority w:val="37"/>
    <w:semiHidden/>
    <w:unhideWhenUsed/>
    <w:rsid w:val="00121DC6"/>
    <w:pPr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Default">
    <w:name w:val="Default"/>
    <w:rsid w:val="00121DC6"/>
    <w:pPr>
      <w:widowControl w:val="0"/>
      <w:autoSpaceDE w:val="0"/>
      <w:autoSpaceDN w:val="0"/>
      <w:adjustRightInd w:val="0"/>
    </w:pPr>
    <w:rPr>
      <w:rFonts w:ascii="Times New Roman PSMT" w:eastAsia="Times New Roman" w:hAnsi="Times New Roman PSMT" w:cs="Times New Roman PSMT"/>
      <w:color w:val="000000"/>
      <w:lang w:eastAsia="es-CR"/>
    </w:rPr>
  </w:style>
  <w:style w:type="paragraph" w:customStyle="1" w:styleId="CM6">
    <w:name w:val="CM6"/>
    <w:basedOn w:val="Default"/>
    <w:next w:val="Default"/>
    <w:uiPriority w:val="99"/>
    <w:rsid w:val="00121DC6"/>
    <w:pPr>
      <w:spacing w:after="55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21DC6"/>
    <w:pPr>
      <w:spacing w:line="27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21DC6"/>
    <w:pPr>
      <w:spacing w:after="27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21DC6"/>
    <w:pPr>
      <w:spacing w:after="825"/>
    </w:pPr>
    <w:rPr>
      <w:rFonts w:cs="Times New Roman"/>
      <w:color w:val="auto"/>
    </w:rPr>
  </w:style>
  <w:style w:type="paragraph" w:styleId="Textosinformato">
    <w:name w:val="Plain Text"/>
    <w:basedOn w:val="Normal"/>
    <w:next w:val="Normal"/>
    <w:link w:val="TextosinformatoCar"/>
    <w:uiPriority w:val="99"/>
    <w:semiHidden/>
    <w:unhideWhenUsed/>
    <w:rsid w:val="00A074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s-CR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074ED"/>
    <w:rPr>
      <w:rFonts w:ascii="Times New Roman" w:eastAsia="Times New Roman" w:hAnsi="Times New Roman" w:cs="Times New Roman"/>
      <w:lang w:eastAsia="es-CR"/>
    </w:rPr>
  </w:style>
  <w:style w:type="character" w:customStyle="1" w:styleId="spelle">
    <w:name w:val="spelle"/>
    <w:rsid w:val="00A074ED"/>
  </w:style>
  <w:style w:type="character" w:customStyle="1" w:styleId="hasnegrita">
    <w:name w:val="has_negrita"/>
    <w:rsid w:val="00A074ED"/>
  </w:style>
  <w:style w:type="character" w:customStyle="1" w:styleId="text">
    <w:name w:val="text"/>
    <w:rsid w:val="00A074ED"/>
  </w:style>
  <w:style w:type="character" w:customStyle="1" w:styleId="apple-style-span">
    <w:name w:val="apple-style-span"/>
    <w:rsid w:val="0018675A"/>
  </w:style>
  <w:style w:type="character" w:customStyle="1" w:styleId="Ttulo2Car">
    <w:name w:val="Título 2 Car"/>
    <w:basedOn w:val="Fuentedeprrafopredeter"/>
    <w:link w:val="Ttulo2"/>
    <w:rsid w:val="00D63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M3">
    <w:name w:val="CM3"/>
    <w:basedOn w:val="Default"/>
    <w:next w:val="Default"/>
    <w:uiPriority w:val="99"/>
    <w:rsid w:val="009136A0"/>
    <w:pPr>
      <w:spacing w:line="276" w:lineRule="atLeast"/>
    </w:pPr>
    <w:rPr>
      <w:rFonts w:eastAsiaTheme="minorEastAsia" w:cstheme="minorBidi"/>
      <w:color w:val="auto"/>
    </w:rPr>
  </w:style>
  <w:style w:type="paragraph" w:customStyle="1" w:styleId="Textoindependiente21">
    <w:name w:val="Texto independiente 21"/>
    <w:basedOn w:val="Normal"/>
    <w:rsid w:val="00236F86"/>
    <w:pPr>
      <w:suppressAutoHyphens/>
      <w:jc w:val="both"/>
    </w:pPr>
    <w:rPr>
      <w:rFonts w:ascii="Times New Roman" w:hAnsi="Times New Roman"/>
      <w:sz w:val="24"/>
      <w:szCs w:val="24"/>
      <w:lang w:val="es-ES_tradnl" w:eastAsia="ar-SA"/>
    </w:rPr>
  </w:style>
  <w:style w:type="paragraph" w:styleId="Textonotaalfinal">
    <w:name w:val="endnote text"/>
    <w:basedOn w:val="Normal"/>
    <w:link w:val="TextonotaalfinalCar"/>
    <w:semiHidden/>
    <w:unhideWhenUsed/>
    <w:rsid w:val="003702DE"/>
    <w:rPr>
      <w:rFonts w:ascii="Times New Roman" w:hAnsi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702DE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ngradetextonormal1">
    <w:name w:val="Sangría de texto normal1"/>
    <w:basedOn w:val="Normal"/>
    <w:rsid w:val="007A32FA"/>
    <w:pPr>
      <w:spacing w:after="120"/>
      <w:ind w:left="283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031033"/>
    <w:rPr>
      <w:rFonts w:cs="Times New Roman"/>
      <w:sz w:val="22"/>
      <w:szCs w:val="22"/>
      <w:lang w:eastAsia="es-C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1">
    <w:name w:val="Texto independiente 31"/>
    <w:basedOn w:val="Normal"/>
    <w:rsid w:val="00521D9D"/>
    <w:pPr>
      <w:suppressAutoHyphens/>
      <w:jc w:val="both"/>
    </w:pPr>
    <w:rPr>
      <w:rFonts w:cs="Arial"/>
      <w:lang w:val="es-ES_tradnl" w:eastAsia="ar-SA"/>
    </w:rPr>
  </w:style>
  <w:style w:type="character" w:customStyle="1" w:styleId="ms-rtecustom-texto-normal">
    <w:name w:val="ms-rtecustom-texto-normal"/>
    <w:basedOn w:val="Fuentedeprrafopredeter"/>
    <w:rsid w:val="00521D9D"/>
  </w:style>
  <w:style w:type="paragraph" w:customStyle="1" w:styleId="Textbody">
    <w:name w:val="Text body"/>
    <w:basedOn w:val="Normal"/>
    <w:rsid w:val="0062472C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bidi="es-ES"/>
    </w:rPr>
  </w:style>
  <w:style w:type="character" w:customStyle="1" w:styleId="Ttulo7Car">
    <w:name w:val="Título 7 Car"/>
    <w:basedOn w:val="Fuentedeprrafopredeter"/>
    <w:link w:val="Ttulo7"/>
    <w:rsid w:val="0019145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19145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91459"/>
    <w:rPr>
      <w:rFonts w:ascii="Arial" w:eastAsia="Times New Roman" w:hAnsi="Arial" w:cs="Times New Roman"/>
      <w:sz w:val="22"/>
      <w:szCs w:val="22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19145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91459"/>
    <w:rPr>
      <w:rFonts w:ascii="Arial" w:eastAsia="Times New Roman" w:hAnsi="Arial" w:cs="Times New Roman"/>
      <w:sz w:val="16"/>
      <w:szCs w:val="16"/>
    </w:rPr>
  </w:style>
  <w:style w:type="character" w:customStyle="1" w:styleId="Ttulo8Car">
    <w:name w:val="Título 8 Car"/>
    <w:basedOn w:val="Fuentedeprrafopredeter"/>
    <w:link w:val="Ttulo8"/>
    <w:semiHidden/>
    <w:rsid w:val="00191459"/>
    <w:rPr>
      <w:rFonts w:ascii="Verdana" w:eastAsia="Calibri" w:hAnsi="Verdana" w:cs="Times New Roman"/>
      <w:b/>
      <w:bCs/>
      <w:sz w:val="20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semiHidden/>
    <w:rsid w:val="00191459"/>
    <w:rPr>
      <w:rFonts w:ascii="Verdana" w:eastAsia="Calibri" w:hAnsi="Verdana" w:cs="Times New Roman"/>
      <w:b/>
      <w:bCs/>
      <w:sz w:val="16"/>
      <w:szCs w:val="22"/>
      <w:lang w:val="es-ES" w:eastAsia="en-US"/>
    </w:rPr>
  </w:style>
  <w:style w:type="character" w:styleId="Hipervnculovisitado">
    <w:name w:val="FollowedHyperlink"/>
    <w:semiHidden/>
    <w:unhideWhenUsed/>
    <w:rsid w:val="00191459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semiHidden/>
    <w:unhideWhenUsed/>
    <w:rsid w:val="00191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91459"/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paragraph" w:styleId="Lista">
    <w:name w:val="List"/>
    <w:basedOn w:val="Normal"/>
    <w:semiHidden/>
    <w:unhideWhenUsed/>
    <w:rsid w:val="00191459"/>
    <w:pPr>
      <w:suppressAutoHyphens/>
      <w:ind w:left="283" w:hanging="283"/>
    </w:pPr>
    <w:rPr>
      <w:rFonts w:ascii="Times New Roman" w:hAnsi="Times New Roman"/>
      <w:sz w:val="24"/>
      <w:szCs w:val="24"/>
      <w:lang w:val="es-ES" w:eastAsia="ar-SA"/>
    </w:rPr>
  </w:style>
  <w:style w:type="paragraph" w:styleId="Continuarlista">
    <w:name w:val="List Continue"/>
    <w:basedOn w:val="Normal"/>
    <w:semiHidden/>
    <w:unhideWhenUsed/>
    <w:rsid w:val="00191459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paragraph" w:styleId="Subttulo">
    <w:name w:val="Subtitle"/>
    <w:basedOn w:val="Normal"/>
    <w:next w:val="Textoindependiente"/>
    <w:link w:val="SubttuloCar"/>
    <w:qFormat/>
    <w:rsid w:val="00191459"/>
    <w:pPr>
      <w:suppressAutoHyphens/>
    </w:pPr>
    <w:rPr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191459"/>
    <w:rPr>
      <w:rFonts w:ascii="Arial" w:eastAsia="Times New Roman" w:hAnsi="Arial" w:cs="Times New Roman"/>
      <w:szCs w:val="22"/>
      <w:lang w:eastAsia="ar-SA"/>
    </w:rPr>
  </w:style>
  <w:style w:type="paragraph" w:customStyle="1" w:styleId="Etiqueta">
    <w:name w:val="Etiqueta"/>
    <w:basedOn w:val="Normal"/>
    <w:semiHidden/>
    <w:rsid w:val="00191459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val="es-ES" w:eastAsia="ar-SA"/>
    </w:rPr>
  </w:style>
  <w:style w:type="paragraph" w:customStyle="1" w:styleId="Contenidodelmarco">
    <w:name w:val="Contenido del marco"/>
    <w:basedOn w:val="Textoindependiente"/>
    <w:semiHidden/>
    <w:rsid w:val="00191459"/>
  </w:style>
  <w:style w:type="paragraph" w:customStyle="1" w:styleId="msolistparagraph0">
    <w:name w:val="msolistparagraph"/>
    <w:basedOn w:val="Normal"/>
    <w:semiHidden/>
    <w:rsid w:val="00191459"/>
    <w:pPr>
      <w:ind w:left="720"/>
    </w:pPr>
    <w:rPr>
      <w:rFonts w:ascii="Calibri" w:eastAsia="Arial Unicode MS" w:hAnsi="Calibri" w:cs="Arial Unicode MS"/>
      <w:lang w:val="es-ES" w:eastAsia="en-US"/>
    </w:rPr>
  </w:style>
  <w:style w:type="paragraph" w:customStyle="1" w:styleId="Sangradetextonormal2">
    <w:name w:val="Sangría de texto normal2"/>
    <w:basedOn w:val="Normal"/>
    <w:semiHidden/>
    <w:rsid w:val="00191459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191459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191459"/>
    <w:rPr>
      <w:rFonts w:ascii="Symbol" w:hAnsi="Symbol" w:hint="default"/>
    </w:rPr>
  </w:style>
  <w:style w:type="character" w:customStyle="1" w:styleId="WW8Num6z1">
    <w:name w:val="WW8Num6z1"/>
    <w:rsid w:val="00191459"/>
    <w:rPr>
      <w:rFonts w:ascii="Courier New" w:hAnsi="Courier New" w:cs="Courier New" w:hint="default"/>
    </w:rPr>
  </w:style>
  <w:style w:type="character" w:customStyle="1" w:styleId="WW8Num6z2">
    <w:name w:val="WW8Num6z2"/>
    <w:rsid w:val="00191459"/>
    <w:rPr>
      <w:rFonts w:ascii="Wingdings" w:hAnsi="Wingdings" w:hint="default"/>
    </w:rPr>
  </w:style>
  <w:style w:type="character" w:customStyle="1" w:styleId="WW8Num7z0">
    <w:name w:val="WW8Num7z0"/>
    <w:rsid w:val="00191459"/>
    <w:rPr>
      <w:rFonts w:ascii="Symbol" w:hAnsi="Symbol" w:hint="default"/>
    </w:rPr>
  </w:style>
  <w:style w:type="character" w:customStyle="1" w:styleId="WW8Num7z2">
    <w:name w:val="WW8Num7z2"/>
    <w:rsid w:val="00191459"/>
    <w:rPr>
      <w:rFonts w:ascii="Wingdings" w:hAnsi="Wingdings" w:hint="default"/>
    </w:rPr>
  </w:style>
  <w:style w:type="character" w:customStyle="1" w:styleId="WW8Num7z4">
    <w:name w:val="WW8Num7z4"/>
    <w:rsid w:val="00191459"/>
    <w:rPr>
      <w:rFonts w:ascii="Courier New" w:hAnsi="Courier New" w:cs="Courier New" w:hint="default"/>
    </w:rPr>
  </w:style>
  <w:style w:type="character" w:customStyle="1" w:styleId="WW8Num8z0">
    <w:name w:val="WW8Num8z0"/>
    <w:rsid w:val="00191459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191459"/>
    <w:rPr>
      <w:rFonts w:ascii="Courier New" w:hAnsi="Courier New" w:cs="Courier New" w:hint="default"/>
    </w:rPr>
  </w:style>
  <w:style w:type="character" w:customStyle="1" w:styleId="WW8Num8z2">
    <w:name w:val="WW8Num8z2"/>
    <w:rsid w:val="00191459"/>
    <w:rPr>
      <w:rFonts w:ascii="Wingdings" w:hAnsi="Wingdings" w:hint="default"/>
    </w:rPr>
  </w:style>
  <w:style w:type="character" w:customStyle="1" w:styleId="WW8Num8z3">
    <w:name w:val="WW8Num8z3"/>
    <w:rsid w:val="00191459"/>
    <w:rPr>
      <w:rFonts w:ascii="Symbol" w:hAnsi="Symbol" w:hint="default"/>
    </w:rPr>
  </w:style>
  <w:style w:type="character" w:customStyle="1" w:styleId="WW8Num11z0">
    <w:name w:val="WW8Num11z0"/>
    <w:rsid w:val="00191459"/>
    <w:rPr>
      <w:rFonts w:ascii="Symbol" w:hAnsi="Symbol" w:hint="default"/>
    </w:rPr>
  </w:style>
  <w:style w:type="character" w:customStyle="1" w:styleId="WW8Num13z1">
    <w:name w:val="WW8Num13z1"/>
    <w:rsid w:val="00191459"/>
    <w:rPr>
      <w:rFonts w:ascii="Symbol" w:hAnsi="Symbol" w:hint="default"/>
    </w:rPr>
  </w:style>
  <w:style w:type="character" w:customStyle="1" w:styleId="WW8Num13z2">
    <w:name w:val="WW8Num13z2"/>
    <w:rsid w:val="00191459"/>
    <w:rPr>
      <w:rFonts w:ascii="Wingdings" w:hAnsi="Wingdings" w:hint="default"/>
    </w:rPr>
  </w:style>
  <w:style w:type="character" w:customStyle="1" w:styleId="WW8Num13z4">
    <w:name w:val="WW8Num13z4"/>
    <w:rsid w:val="00191459"/>
    <w:rPr>
      <w:rFonts w:ascii="Courier New" w:hAnsi="Courier New" w:cs="Courier New" w:hint="default"/>
    </w:rPr>
  </w:style>
  <w:style w:type="character" w:customStyle="1" w:styleId="WW8Num15z0">
    <w:name w:val="WW8Num15z0"/>
    <w:rsid w:val="00191459"/>
    <w:rPr>
      <w:b/>
      <w:bCs w:val="0"/>
    </w:rPr>
  </w:style>
  <w:style w:type="character" w:customStyle="1" w:styleId="WW8Num19z0">
    <w:name w:val="WW8Num19z0"/>
    <w:rsid w:val="00191459"/>
    <w:rPr>
      <w:rFonts w:ascii="Wingdings" w:hAnsi="Wingdings" w:hint="default"/>
    </w:rPr>
  </w:style>
  <w:style w:type="character" w:customStyle="1" w:styleId="WW8Num19z1">
    <w:name w:val="WW8Num19z1"/>
    <w:rsid w:val="00191459"/>
    <w:rPr>
      <w:rFonts w:ascii="Courier New" w:hAnsi="Courier New" w:cs="Courier New" w:hint="default"/>
    </w:rPr>
  </w:style>
  <w:style w:type="character" w:customStyle="1" w:styleId="WW8Num19z3">
    <w:name w:val="WW8Num19z3"/>
    <w:rsid w:val="00191459"/>
    <w:rPr>
      <w:rFonts w:ascii="Symbol" w:hAnsi="Symbol" w:hint="default"/>
    </w:rPr>
  </w:style>
  <w:style w:type="character" w:customStyle="1" w:styleId="WW8Num21z0">
    <w:name w:val="WW8Num21z0"/>
    <w:rsid w:val="00191459"/>
    <w:rPr>
      <w:rFonts w:ascii="Symbol" w:hAnsi="Symbol" w:hint="default"/>
    </w:rPr>
  </w:style>
  <w:style w:type="character" w:customStyle="1" w:styleId="WW8Num21z1">
    <w:name w:val="WW8Num21z1"/>
    <w:rsid w:val="00191459"/>
    <w:rPr>
      <w:rFonts w:ascii="Courier New" w:hAnsi="Courier New" w:cs="Courier New" w:hint="default"/>
    </w:rPr>
  </w:style>
  <w:style w:type="character" w:customStyle="1" w:styleId="WW8Num21z2">
    <w:name w:val="WW8Num21z2"/>
    <w:rsid w:val="00191459"/>
    <w:rPr>
      <w:rFonts w:ascii="Wingdings" w:hAnsi="Wingdings" w:hint="default"/>
    </w:rPr>
  </w:style>
  <w:style w:type="character" w:customStyle="1" w:styleId="WW8Num22z0">
    <w:name w:val="WW8Num22z0"/>
    <w:rsid w:val="00191459"/>
    <w:rPr>
      <w:rFonts w:ascii="Symbol" w:hAnsi="Symbol" w:hint="default"/>
      <w:shadow/>
      <w:color w:val="auto"/>
    </w:rPr>
  </w:style>
  <w:style w:type="character" w:customStyle="1" w:styleId="WW8Num22z1">
    <w:name w:val="WW8Num22z1"/>
    <w:rsid w:val="00191459"/>
    <w:rPr>
      <w:rFonts w:ascii="Courier New" w:hAnsi="Courier New" w:cs="Courier New" w:hint="default"/>
    </w:rPr>
  </w:style>
  <w:style w:type="character" w:customStyle="1" w:styleId="WW8Num22z2">
    <w:name w:val="WW8Num22z2"/>
    <w:rsid w:val="00191459"/>
    <w:rPr>
      <w:rFonts w:ascii="Wingdings" w:hAnsi="Wingdings" w:hint="default"/>
    </w:rPr>
  </w:style>
  <w:style w:type="character" w:customStyle="1" w:styleId="WW8Num22z3">
    <w:name w:val="WW8Num22z3"/>
    <w:rsid w:val="00191459"/>
    <w:rPr>
      <w:rFonts w:ascii="Symbol" w:hAnsi="Symbol" w:hint="default"/>
    </w:rPr>
  </w:style>
  <w:style w:type="character" w:customStyle="1" w:styleId="WW8Num23z0">
    <w:name w:val="WW8Num23z0"/>
    <w:rsid w:val="00191459"/>
    <w:rPr>
      <w:rFonts w:ascii="Symbol" w:hAnsi="Symbol" w:hint="default"/>
    </w:rPr>
  </w:style>
  <w:style w:type="character" w:customStyle="1" w:styleId="WW8Num23z1">
    <w:name w:val="WW8Num23z1"/>
    <w:rsid w:val="00191459"/>
    <w:rPr>
      <w:rFonts w:ascii="Courier New" w:hAnsi="Courier New" w:cs="Courier New" w:hint="default"/>
    </w:rPr>
  </w:style>
  <w:style w:type="character" w:customStyle="1" w:styleId="WW8Num23z2">
    <w:name w:val="WW8Num23z2"/>
    <w:rsid w:val="00191459"/>
    <w:rPr>
      <w:rFonts w:ascii="Wingdings" w:hAnsi="Wingdings" w:hint="default"/>
    </w:rPr>
  </w:style>
  <w:style w:type="character" w:customStyle="1" w:styleId="WW8Num27z0">
    <w:name w:val="WW8Num27z0"/>
    <w:rsid w:val="00191459"/>
    <w:rPr>
      <w:rFonts w:ascii="Symbol" w:hAnsi="Symbol" w:hint="default"/>
    </w:rPr>
  </w:style>
  <w:style w:type="character" w:customStyle="1" w:styleId="WW8Num27z1">
    <w:name w:val="WW8Num27z1"/>
    <w:rsid w:val="00191459"/>
    <w:rPr>
      <w:rFonts w:ascii="Courier New" w:hAnsi="Courier New" w:cs="Courier New" w:hint="default"/>
    </w:rPr>
  </w:style>
  <w:style w:type="character" w:customStyle="1" w:styleId="WW8Num27z2">
    <w:name w:val="WW8Num27z2"/>
    <w:rsid w:val="00191459"/>
    <w:rPr>
      <w:rFonts w:ascii="Wingdings" w:hAnsi="Wingdings" w:hint="default"/>
    </w:rPr>
  </w:style>
  <w:style w:type="character" w:customStyle="1" w:styleId="WW8Num29z0">
    <w:name w:val="WW8Num29z0"/>
    <w:rsid w:val="00191459"/>
    <w:rPr>
      <w:rFonts w:ascii="Symbol" w:hAnsi="Symbol" w:hint="default"/>
    </w:rPr>
  </w:style>
  <w:style w:type="character" w:customStyle="1" w:styleId="WW8Num29z1">
    <w:name w:val="WW8Num29z1"/>
    <w:rsid w:val="00191459"/>
    <w:rPr>
      <w:rFonts w:ascii="Courier New" w:hAnsi="Courier New" w:cs="Courier New" w:hint="default"/>
    </w:rPr>
  </w:style>
  <w:style w:type="character" w:customStyle="1" w:styleId="WW8Num29z2">
    <w:name w:val="WW8Num29z2"/>
    <w:rsid w:val="00191459"/>
    <w:rPr>
      <w:rFonts w:ascii="Wingdings" w:hAnsi="Wingdings" w:hint="default"/>
    </w:rPr>
  </w:style>
  <w:style w:type="character" w:customStyle="1" w:styleId="WW8Num32z0">
    <w:name w:val="WW8Num32z0"/>
    <w:rsid w:val="00191459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191459"/>
    <w:rPr>
      <w:rFonts w:ascii="Courier New" w:hAnsi="Courier New" w:cs="Courier New" w:hint="default"/>
    </w:rPr>
  </w:style>
  <w:style w:type="character" w:customStyle="1" w:styleId="WW8Num32z2">
    <w:name w:val="WW8Num32z2"/>
    <w:rsid w:val="00191459"/>
    <w:rPr>
      <w:rFonts w:ascii="Wingdings" w:hAnsi="Wingdings" w:hint="default"/>
    </w:rPr>
  </w:style>
  <w:style w:type="character" w:customStyle="1" w:styleId="WW8Num32z3">
    <w:name w:val="WW8Num32z3"/>
    <w:rsid w:val="00191459"/>
    <w:rPr>
      <w:rFonts w:ascii="Symbol" w:hAnsi="Symbol" w:hint="default"/>
    </w:rPr>
  </w:style>
  <w:style w:type="character" w:customStyle="1" w:styleId="WW8Num34z0">
    <w:name w:val="WW8Num34z0"/>
    <w:rsid w:val="00191459"/>
    <w:rPr>
      <w:rFonts w:ascii="Symbol" w:hAnsi="Symbol" w:hint="default"/>
    </w:rPr>
  </w:style>
  <w:style w:type="character" w:customStyle="1" w:styleId="WW8Num34z1">
    <w:name w:val="WW8Num34z1"/>
    <w:rsid w:val="00191459"/>
    <w:rPr>
      <w:rFonts w:ascii="Courier New" w:hAnsi="Courier New" w:cs="Courier New" w:hint="default"/>
    </w:rPr>
  </w:style>
  <w:style w:type="character" w:customStyle="1" w:styleId="WW8Num34z2">
    <w:name w:val="WW8Num34z2"/>
    <w:rsid w:val="00191459"/>
    <w:rPr>
      <w:rFonts w:ascii="Wingdings" w:hAnsi="Wingdings" w:hint="default"/>
    </w:rPr>
  </w:style>
  <w:style w:type="character" w:customStyle="1" w:styleId="WW8Num35z0">
    <w:name w:val="WW8Num35z0"/>
    <w:rsid w:val="00191459"/>
    <w:rPr>
      <w:rFonts w:ascii="Wingdings" w:hAnsi="Wingdings" w:hint="default"/>
    </w:rPr>
  </w:style>
  <w:style w:type="character" w:customStyle="1" w:styleId="WW8Num35z1">
    <w:name w:val="WW8Num35z1"/>
    <w:rsid w:val="00191459"/>
    <w:rPr>
      <w:rFonts w:ascii="Courier New" w:hAnsi="Courier New" w:cs="Courier New" w:hint="default"/>
    </w:rPr>
  </w:style>
  <w:style w:type="character" w:customStyle="1" w:styleId="WW8Num35z3">
    <w:name w:val="WW8Num35z3"/>
    <w:rsid w:val="00191459"/>
    <w:rPr>
      <w:rFonts w:ascii="Symbol" w:hAnsi="Symbol" w:hint="default"/>
    </w:rPr>
  </w:style>
  <w:style w:type="character" w:customStyle="1" w:styleId="WW8Num36z0">
    <w:name w:val="WW8Num36z0"/>
    <w:rsid w:val="00191459"/>
    <w:rPr>
      <w:rFonts w:ascii="Symbol" w:hAnsi="Symbol" w:hint="default"/>
    </w:rPr>
  </w:style>
  <w:style w:type="character" w:customStyle="1" w:styleId="WW8Num36z1">
    <w:name w:val="WW8Num36z1"/>
    <w:rsid w:val="00191459"/>
    <w:rPr>
      <w:rFonts w:ascii="Courier New" w:hAnsi="Courier New" w:cs="Courier New" w:hint="default"/>
    </w:rPr>
  </w:style>
  <w:style w:type="character" w:customStyle="1" w:styleId="WW8Num36z2">
    <w:name w:val="WW8Num36z2"/>
    <w:rsid w:val="00191459"/>
    <w:rPr>
      <w:rFonts w:ascii="Wingdings" w:hAnsi="Wingdings" w:hint="default"/>
    </w:rPr>
  </w:style>
  <w:style w:type="character" w:customStyle="1" w:styleId="WW8Num38z0">
    <w:name w:val="WW8Num38z0"/>
    <w:rsid w:val="00191459"/>
    <w:rPr>
      <w:rFonts w:ascii="Symbol" w:hAnsi="Symbol" w:hint="default"/>
    </w:rPr>
  </w:style>
  <w:style w:type="character" w:customStyle="1" w:styleId="WW8Num38z1">
    <w:name w:val="WW8Num38z1"/>
    <w:rsid w:val="00191459"/>
    <w:rPr>
      <w:rFonts w:ascii="Courier New" w:hAnsi="Courier New" w:cs="Courier New" w:hint="default"/>
    </w:rPr>
  </w:style>
  <w:style w:type="character" w:customStyle="1" w:styleId="WW8Num38z2">
    <w:name w:val="WW8Num38z2"/>
    <w:rsid w:val="00191459"/>
    <w:rPr>
      <w:rFonts w:ascii="Wingdings" w:hAnsi="Wingdings" w:hint="default"/>
    </w:rPr>
  </w:style>
  <w:style w:type="character" w:customStyle="1" w:styleId="WW8Num39z0">
    <w:name w:val="WW8Num39z0"/>
    <w:rsid w:val="00191459"/>
    <w:rPr>
      <w:rFonts w:ascii="Symbol" w:hAnsi="Symbol" w:hint="default"/>
      <w:shadow/>
      <w:color w:val="auto"/>
    </w:rPr>
  </w:style>
  <w:style w:type="character" w:customStyle="1" w:styleId="WW8Num39z1">
    <w:name w:val="WW8Num39z1"/>
    <w:rsid w:val="00191459"/>
    <w:rPr>
      <w:rFonts w:ascii="Courier New" w:hAnsi="Courier New" w:cs="Courier New" w:hint="default"/>
    </w:rPr>
  </w:style>
  <w:style w:type="character" w:customStyle="1" w:styleId="WW8Num39z2">
    <w:name w:val="WW8Num39z2"/>
    <w:rsid w:val="00191459"/>
    <w:rPr>
      <w:rFonts w:ascii="Wingdings" w:hAnsi="Wingdings" w:hint="default"/>
    </w:rPr>
  </w:style>
  <w:style w:type="character" w:customStyle="1" w:styleId="WW8Num39z3">
    <w:name w:val="WW8Num39z3"/>
    <w:rsid w:val="00191459"/>
    <w:rPr>
      <w:rFonts w:ascii="Symbol" w:hAnsi="Symbol" w:hint="default"/>
    </w:rPr>
  </w:style>
  <w:style w:type="character" w:customStyle="1" w:styleId="WW8Num40z0">
    <w:name w:val="WW8Num40z0"/>
    <w:rsid w:val="00191459"/>
    <w:rPr>
      <w:rFonts w:ascii="Wingdings" w:hAnsi="Wingdings" w:hint="default"/>
    </w:rPr>
  </w:style>
  <w:style w:type="character" w:customStyle="1" w:styleId="WW8Num40z1">
    <w:name w:val="WW8Num40z1"/>
    <w:rsid w:val="00191459"/>
    <w:rPr>
      <w:rFonts w:ascii="Courier New" w:hAnsi="Courier New" w:cs="Courier New" w:hint="default"/>
    </w:rPr>
  </w:style>
  <w:style w:type="character" w:customStyle="1" w:styleId="WW8Num40z3">
    <w:name w:val="WW8Num40z3"/>
    <w:rsid w:val="00191459"/>
    <w:rPr>
      <w:rFonts w:ascii="Symbol" w:hAnsi="Symbol" w:hint="default"/>
    </w:rPr>
  </w:style>
  <w:style w:type="character" w:customStyle="1" w:styleId="WW8Num41z0">
    <w:name w:val="WW8Num41z0"/>
    <w:rsid w:val="00191459"/>
    <w:rPr>
      <w:rFonts w:ascii="Symbol" w:hAnsi="Symbol" w:hint="default"/>
    </w:rPr>
  </w:style>
  <w:style w:type="character" w:customStyle="1" w:styleId="WW8Num41z1">
    <w:name w:val="WW8Num41z1"/>
    <w:rsid w:val="00191459"/>
    <w:rPr>
      <w:rFonts w:ascii="Courier New" w:hAnsi="Courier New" w:cs="Courier New" w:hint="default"/>
    </w:rPr>
  </w:style>
  <w:style w:type="character" w:customStyle="1" w:styleId="WW8Num41z2">
    <w:name w:val="WW8Num41z2"/>
    <w:rsid w:val="00191459"/>
    <w:rPr>
      <w:rFonts w:ascii="Wingdings" w:hAnsi="Wingdings" w:hint="default"/>
    </w:rPr>
  </w:style>
  <w:style w:type="character" w:customStyle="1" w:styleId="WW8Num43z1">
    <w:name w:val="WW8Num43z1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0">
    <w:name w:val="WW8Num44z0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1">
    <w:name w:val="WW8Num44z1"/>
    <w:rsid w:val="00191459"/>
    <w:rPr>
      <w:rFonts w:ascii="Courier New" w:hAnsi="Courier New" w:cs="Courier New" w:hint="default"/>
    </w:rPr>
  </w:style>
  <w:style w:type="character" w:customStyle="1" w:styleId="WW8Num44z2">
    <w:name w:val="WW8Num44z2"/>
    <w:rsid w:val="00191459"/>
    <w:rPr>
      <w:rFonts w:ascii="Wingdings" w:hAnsi="Wingdings" w:hint="default"/>
    </w:rPr>
  </w:style>
  <w:style w:type="character" w:customStyle="1" w:styleId="WW8Num44z3">
    <w:name w:val="WW8Num44z3"/>
    <w:rsid w:val="00191459"/>
    <w:rPr>
      <w:rFonts w:ascii="Symbol" w:hAnsi="Symbol" w:hint="default"/>
    </w:rPr>
  </w:style>
  <w:style w:type="character" w:customStyle="1" w:styleId="WW8Num50z0">
    <w:name w:val="WW8Num50z0"/>
    <w:rsid w:val="00191459"/>
    <w:rPr>
      <w:rFonts w:ascii="Wingdings" w:hAnsi="Wingdings" w:hint="default"/>
    </w:rPr>
  </w:style>
  <w:style w:type="character" w:customStyle="1" w:styleId="WW8Num50z1">
    <w:name w:val="WW8Num50z1"/>
    <w:rsid w:val="00191459"/>
    <w:rPr>
      <w:rFonts w:ascii="Courier New" w:hAnsi="Courier New" w:cs="Courier New" w:hint="default"/>
    </w:rPr>
  </w:style>
  <w:style w:type="character" w:customStyle="1" w:styleId="WW8Num50z3">
    <w:name w:val="WW8Num50z3"/>
    <w:rsid w:val="00191459"/>
    <w:rPr>
      <w:rFonts w:ascii="Symbol" w:hAnsi="Symbol" w:hint="default"/>
    </w:rPr>
  </w:style>
  <w:style w:type="character" w:customStyle="1" w:styleId="WW8Num56z0">
    <w:name w:val="WW8Num56z0"/>
    <w:rsid w:val="00191459"/>
    <w:rPr>
      <w:rFonts w:ascii="Symbol" w:hAnsi="Symbol" w:hint="default"/>
    </w:rPr>
  </w:style>
  <w:style w:type="character" w:customStyle="1" w:styleId="WW8Num56z1">
    <w:name w:val="WW8Num56z1"/>
    <w:rsid w:val="00191459"/>
    <w:rPr>
      <w:rFonts w:ascii="Courier New" w:hAnsi="Courier New" w:cs="Courier New" w:hint="default"/>
    </w:rPr>
  </w:style>
  <w:style w:type="character" w:customStyle="1" w:styleId="WW8Num56z2">
    <w:name w:val="WW8Num56z2"/>
    <w:rsid w:val="00191459"/>
    <w:rPr>
      <w:rFonts w:ascii="Wingdings" w:hAnsi="Wingdings" w:hint="default"/>
    </w:rPr>
  </w:style>
  <w:style w:type="character" w:customStyle="1" w:styleId="WW8Num59z0">
    <w:name w:val="WW8Num59z0"/>
    <w:rsid w:val="00191459"/>
    <w:rPr>
      <w:rFonts w:ascii="Wingdings" w:hAnsi="Wingdings" w:hint="default"/>
    </w:rPr>
  </w:style>
  <w:style w:type="character" w:customStyle="1" w:styleId="WW8Num59z1">
    <w:name w:val="WW8Num59z1"/>
    <w:rsid w:val="00191459"/>
    <w:rPr>
      <w:rFonts w:ascii="Courier New" w:hAnsi="Courier New" w:cs="Courier New" w:hint="default"/>
    </w:rPr>
  </w:style>
  <w:style w:type="character" w:customStyle="1" w:styleId="WW8Num59z3">
    <w:name w:val="WW8Num59z3"/>
    <w:rsid w:val="00191459"/>
    <w:rPr>
      <w:rFonts w:ascii="Symbol" w:hAnsi="Symbol" w:hint="default"/>
    </w:rPr>
  </w:style>
  <w:style w:type="character" w:customStyle="1" w:styleId="WW8Num60z0">
    <w:name w:val="WW8Num60z0"/>
    <w:rsid w:val="00191459"/>
    <w:rPr>
      <w:u w:val="single"/>
    </w:rPr>
  </w:style>
  <w:style w:type="character" w:customStyle="1" w:styleId="WW8Num37z0">
    <w:name w:val="WW8Num37z0"/>
    <w:rsid w:val="00191459"/>
    <w:rPr>
      <w:rFonts w:ascii="Wingdings" w:hAnsi="Wingdings" w:hint="default"/>
    </w:rPr>
  </w:style>
  <w:style w:type="character" w:customStyle="1" w:styleId="moz-txt-tag">
    <w:name w:val="moz-txt-tag"/>
    <w:basedOn w:val="Fuentedeprrafopredeter"/>
    <w:rsid w:val="00191459"/>
  </w:style>
  <w:style w:type="character" w:customStyle="1" w:styleId="Smbolodenotaalpie">
    <w:name w:val="Símbolo de nota al pie"/>
    <w:rsid w:val="00191459"/>
    <w:rPr>
      <w:vertAlign w:val="superscript"/>
    </w:rPr>
  </w:style>
  <w:style w:type="character" w:customStyle="1" w:styleId="WW8Num4z1">
    <w:name w:val="WW8Num4z1"/>
    <w:rsid w:val="00191459"/>
    <w:rPr>
      <w:rFonts w:ascii="Courier New" w:hAnsi="Courier New" w:cs="Courier New" w:hint="default"/>
    </w:rPr>
  </w:style>
  <w:style w:type="character" w:customStyle="1" w:styleId="moz-txt-citetags">
    <w:name w:val="moz-txt-citetags"/>
    <w:basedOn w:val="Fuentedeprrafopredeter"/>
    <w:rsid w:val="00191459"/>
  </w:style>
  <w:style w:type="character" w:styleId="CitaHTML">
    <w:name w:val="HTML Cite"/>
    <w:basedOn w:val="Fuentedeprrafopredeter"/>
    <w:uiPriority w:val="99"/>
    <w:semiHidden/>
    <w:unhideWhenUsed/>
    <w:rsid w:val="000C156B"/>
    <w:rPr>
      <w:i/>
      <w:iCs/>
    </w:rPr>
  </w:style>
  <w:style w:type="character" w:customStyle="1" w:styleId="style12">
    <w:name w:val="style12"/>
    <w:rsid w:val="00D10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06"/>
    <w:rPr>
      <w:rFonts w:ascii="Arial" w:eastAsia="Times New Roman" w:hAnsi="Arial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5D64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D63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C160EC"/>
    <w:pPr>
      <w:keepNext/>
      <w:tabs>
        <w:tab w:val="num" w:pos="2160"/>
      </w:tabs>
      <w:suppressAutoHyphens/>
      <w:ind w:left="2160" w:hanging="360"/>
      <w:jc w:val="both"/>
      <w:outlineLvl w:val="2"/>
    </w:pPr>
    <w:rPr>
      <w:rFonts w:cs="Arial"/>
      <w:b/>
      <w:bCs/>
      <w:sz w:val="24"/>
      <w:szCs w:val="24"/>
      <w:lang w:val="es-ES" w:eastAsia="ar-SA"/>
    </w:rPr>
  </w:style>
  <w:style w:type="paragraph" w:styleId="Ttulo4">
    <w:name w:val="heading 4"/>
    <w:basedOn w:val="Normal"/>
    <w:next w:val="Normal"/>
    <w:link w:val="Ttulo4Car"/>
    <w:unhideWhenUsed/>
    <w:qFormat/>
    <w:rsid w:val="00C160EC"/>
    <w:pPr>
      <w:keepNext/>
      <w:suppressAutoHyphens/>
      <w:jc w:val="center"/>
      <w:outlineLvl w:val="3"/>
    </w:pPr>
    <w:rPr>
      <w:rFonts w:ascii="Verdana" w:hAnsi="Verdana" w:cs="Arial"/>
      <w:sz w:val="24"/>
      <w:szCs w:val="24"/>
      <w:lang w:val="es-ES" w:eastAsia="ar-SA"/>
    </w:rPr>
  </w:style>
  <w:style w:type="paragraph" w:styleId="Ttulo7">
    <w:name w:val="heading 7"/>
    <w:basedOn w:val="Normal"/>
    <w:next w:val="Normal"/>
    <w:link w:val="Ttulo7Car"/>
    <w:unhideWhenUsed/>
    <w:qFormat/>
    <w:rsid w:val="001914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91459"/>
    <w:pPr>
      <w:keepNext/>
      <w:spacing w:line="276" w:lineRule="auto"/>
      <w:outlineLvl w:val="7"/>
    </w:pPr>
    <w:rPr>
      <w:rFonts w:ascii="Verdana" w:eastAsia="Calibri" w:hAnsi="Verdana"/>
      <w:b/>
      <w:bCs/>
      <w:sz w:val="20"/>
      <w:lang w:val="es-ES" w:eastAsia="en-U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91459"/>
    <w:pPr>
      <w:keepNext/>
      <w:outlineLvl w:val="8"/>
    </w:pPr>
    <w:rPr>
      <w:rFonts w:ascii="Verdana" w:eastAsia="Calibri" w:hAnsi="Verdana"/>
      <w:b/>
      <w:bCs/>
      <w:sz w:val="1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602906"/>
  </w:style>
  <w:style w:type="paragraph" w:styleId="Piedepgina">
    <w:name w:val="footer"/>
    <w:basedOn w:val="Normal"/>
    <w:link w:val="Piedepgina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602906"/>
  </w:style>
  <w:style w:type="paragraph" w:styleId="Textodeglobo">
    <w:name w:val="Balloon Text"/>
    <w:basedOn w:val="Normal"/>
    <w:link w:val="TextodegloboCar"/>
    <w:semiHidden/>
    <w:unhideWhenUsed/>
    <w:rsid w:val="00F9707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97071"/>
    <w:rPr>
      <w:rFonts w:ascii="Lucida Grande" w:eastAsia="Times New Roman" w:hAnsi="Lucida Grande" w:cs="Lucida Grande"/>
      <w:sz w:val="18"/>
      <w:szCs w:val="18"/>
    </w:rPr>
  </w:style>
  <w:style w:type="character" w:styleId="Hipervnculo">
    <w:name w:val="Hyperlink"/>
    <w:semiHidden/>
    <w:rsid w:val="0013678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136788"/>
    <w:pPr>
      <w:suppressAutoHyphens/>
      <w:spacing w:after="120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36788"/>
    <w:rPr>
      <w:rFonts w:ascii="Times New Roman" w:eastAsia="Times New Roman" w:hAnsi="Times New Roman" w:cs="Times New Roman"/>
      <w:lang w:val="es-ES" w:eastAsia="ar-SA"/>
    </w:rPr>
  </w:style>
  <w:style w:type="paragraph" w:customStyle="1" w:styleId="Lneadereferencia">
    <w:name w:val="Línea de referencia"/>
    <w:basedOn w:val="Textoindependiente"/>
    <w:rsid w:val="00136788"/>
    <w:pPr>
      <w:spacing w:after="0"/>
      <w:jc w:val="both"/>
    </w:pPr>
    <w:rPr>
      <w:rFonts w:ascii="Arial" w:hAnsi="Arial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136788"/>
    <w:pPr>
      <w:suppressAutoHyphens/>
      <w:jc w:val="both"/>
    </w:pPr>
    <w:rPr>
      <w:rFonts w:cs="Arial"/>
      <w:bCs/>
      <w:szCs w:val="24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36788"/>
    <w:rPr>
      <w:rFonts w:ascii="Arial" w:eastAsia="Times New Roman" w:hAnsi="Arial" w:cs="Arial"/>
      <w:bCs/>
      <w:sz w:val="22"/>
      <w:lang w:val="es-ES" w:eastAsia="ar-SA"/>
    </w:rPr>
  </w:style>
  <w:style w:type="paragraph" w:customStyle="1" w:styleId="Style3">
    <w:name w:val="Style 3"/>
    <w:uiPriority w:val="99"/>
    <w:rsid w:val="001367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semiHidden/>
    <w:unhideWhenUsed/>
    <w:rsid w:val="009E13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E138F"/>
    <w:rPr>
      <w:rFonts w:ascii="Arial" w:eastAsia="Times New Roman" w:hAnsi="Arial" w:cs="Times New Roman"/>
      <w:sz w:val="22"/>
      <w:szCs w:val="22"/>
    </w:rPr>
  </w:style>
  <w:style w:type="paragraph" w:styleId="NormalWeb">
    <w:name w:val="Normal (Web)"/>
    <w:basedOn w:val="Normal"/>
    <w:uiPriority w:val="99"/>
    <w:rsid w:val="009E138F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es-ES" w:eastAsia="ar-SA"/>
    </w:rPr>
  </w:style>
  <w:style w:type="character" w:customStyle="1" w:styleId="CharacterStyle2">
    <w:name w:val="Character Style 2"/>
    <w:rsid w:val="009E138F"/>
    <w:rPr>
      <w:sz w:val="20"/>
    </w:rPr>
  </w:style>
  <w:style w:type="paragraph" w:styleId="Textonotapie">
    <w:name w:val="footnote text"/>
    <w:basedOn w:val="Normal"/>
    <w:link w:val="TextonotapieCar"/>
    <w:uiPriority w:val="99"/>
    <w:rsid w:val="00C11C07"/>
    <w:pPr>
      <w:suppressAutoHyphens/>
    </w:pPr>
    <w:rPr>
      <w:rFonts w:ascii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11C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CharacterStyle1">
    <w:name w:val="Character Style 1"/>
    <w:rsid w:val="00C11C07"/>
    <w:rPr>
      <w:rFonts w:ascii="Bookman Old Style" w:hAnsi="Bookman Old Style"/>
      <w:sz w:val="18"/>
    </w:rPr>
  </w:style>
  <w:style w:type="paragraph" w:customStyle="1" w:styleId="Style6">
    <w:name w:val="Style 6"/>
    <w:rsid w:val="00C11C07"/>
    <w:pPr>
      <w:widowControl w:val="0"/>
      <w:autoSpaceDE w:val="0"/>
      <w:autoSpaceDN w:val="0"/>
      <w:spacing w:line="271" w:lineRule="auto"/>
      <w:ind w:firstLine="288"/>
      <w:jc w:val="both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4">
    <w:name w:val="Style 4"/>
    <w:rsid w:val="00C11C07"/>
    <w:pPr>
      <w:widowControl w:val="0"/>
      <w:autoSpaceDE w:val="0"/>
      <w:autoSpaceDN w:val="0"/>
      <w:spacing w:line="273" w:lineRule="auto"/>
      <w:ind w:left="288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5">
    <w:name w:val="Style 5"/>
    <w:rsid w:val="00C11C07"/>
    <w:pPr>
      <w:widowControl w:val="0"/>
      <w:autoSpaceDE w:val="0"/>
      <w:autoSpaceDN w:val="0"/>
      <w:spacing w:before="3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8">
    <w:name w:val="Style 8"/>
    <w:rsid w:val="00C11C07"/>
    <w:pPr>
      <w:widowControl w:val="0"/>
      <w:autoSpaceDE w:val="0"/>
      <w:autoSpaceDN w:val="0"/>
      <w:ind w:left="28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semiHidden/>
    <w:rsid w:val="00C11C07"/>
    <w:rPr>
      <w:rFonts w:ascii="Times New Roman" w:hAnsi="Times New Roman" w:cs="Times New Roman"/>
      <w:vertAlign w:val="superscript"/>
    </w:rPr>
  </w:style>
  <w:style w:type="character" w:customStyle="1" w:styleId="title-details">
    <w:name w:val="title-details"/>
    <w:basedOn w:val="Fuentedeprrafopredeter"/>
    <w:rsid w:val="00C11C07"/>
  </w:style>
  <w:style w:type="character" w:customStyle="1" w:styleId="olibdetailsitemparent">
    <w:name w:val="olib_details_item_parent"/>
    <w:basedOn w:val="Fuentedeprrafopredeter"/>
    <w:rsid w:val="00C11C07"/>
  </w:style>
  <w:style w:type="character" w:customStyle="1" w:styleId="Ttulo3Car">
    <w:name w:val="Título 3 Car"/>
    <w:basedOn w:val="Fuentedeprrafopredeter"/>
    <w:link w:val="Ttulo3"/>
    <w:rsid w:val="00C160EC"/>
    <w:rPr>
      <w:rFonts w:ascii="Arial" w:eastAsia="Times New Roman" w:hAnsi="Arial" w:cs="Arial"/>
      <w:b/>
      <w:bCs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C160EC"/>
    <w:rPr>
      <w:rFonts w:ascii="Verdana" w:eastAsia="Times New Roman" w:hAnsi="Verdana" w:cs="Arial"/>
      <w:lang w:val="es-ES" w:eastAsia="ar-SA"/>
    </w:rPr>
  </w:style>
  <w:style w:type="paragraph" w:styleId="Sangradetextonormal">
    <w:name w:val="Body Text Indent"/>
    <w:basedOn w:val="Normal"/>
    <w:link w:val="SangradetextonormalCar"/>
    <w:semiHidden/>
    <w:unhideWhenUsed/>
    <w:rsid w:val="00C160EC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160EC"/>
    <w:rPr>
      <w:rFonts w:ascii="Times New Roman" w:eastAsia="Times New Roman" w:hAnsi="Times New Roman" w:cs="Times New Roman"/>
      <w:lang w:val="es-ES" w:eastAsia="ar-SA"/>
    </w:rPr>
  </w:style>
  <w:style w:type="character" w:styleId="Textoennegrita">
    <w:name w:val="Strong"/>
    <w:basedOn w:val="Fuentedeprrafopredeter"/>
    <w:qFormat/>
    <w:rsid w:val="00C160EC"/>
    <w:rPr>
      <w:b/>
      <w:bCs/>
    </w:rPr>
  </w:style>
  <w:style w:type="paragraph" w:styleId="Prrafodelista">
    <w:name w:val="List Paragraph"/>
    <w:basedOn w:val="Normal"/>
    <w:uiPriority w:val="34"/>
    <w:qFormat/>
    <w:rsid w:val="00E20D28"/>
    <w:pPr>
      <w:ind w:left="708"/>
    </w:pPr>
    <w:rPr>
      <w:rFonts w:ascii="Times New Roman" w:hAnsi="Times New Roman"/>
      <w:sz w:val="24"/>
      <w:szCs w:val="24"/>
      <w:lang w:val="es-ES"/>
    </w:rPr>
  </w:style>
  <w:style w:type="paragraph" w:customStyle="1" w:styleId="norm">
    <w:name w:val="norm"/>
    <w:basedOn w:val="Normal"/>
    <w:rsid w:val="00E20D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5D6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D64E9"/>
    <w:rPr>
      <w:rFonts w:ascii="Times New Roman" w:eastAsia="Times New Roman" w:hAnsi="Times New Roman" w:cs="Times New Roman"/>
      <w:lang w:val="es-ES"/>
    </w:rPr>
  </w:style>
  <w:style w:type="character" w:customStyle="1" w:styleId="selectable">
    <w:name w:val="selectable"/>
    <w:rsid w:val="005D64E9"/>
  </w:style>
  <w:style w:type="paragraph" w:customStyle="1" w:styleId="Encabezadodelatabla">
    <w:name w:val="Encabezado de la tabla"/>
    <w:basedOn w:val="Contenidodelatabla"/>
    <w:rsid w:val="0034671D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rsid w:val="0034671D"/>
    <w:pPr>
      <w:suppressLineNumbers/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ndice">
    <w:name w:val="Índice"/>
    <w:basedOn w:val="Normal"/>
    <w:rsid w:val="0034671D"/>
    <w:pPr>
      <w:suppressLineNumbers/>
      <w:suppressAutoHyphens/>
    </w:pPr>
    <w:rPr>
      <w:rFonts w:ascii="Times New Roman" w:hAnsi="Times New Roman" w:cs="Tahoma"/>
      <w:sz w:val="24"/>
      <w:szCs w:val="24"/>
      <w:lang w:val="es-ES" w:eastAsia="ar-SA"/>
    </w:rPr>
  </w:style>
  <w:style w:type="paragraph" w:styleId="Bibliografa">
    <w:name w:val="Bibliography"/>
    <w:basedOn w:val="Normal"/>
    <w:next w:val="Normal"/>
    <w:uiPriority w:val="37"/>
    <w:semiHidden/>
    <w:unhideWhenUsed/>
    <w:rsid w:val="00121DC6"/>
    <w:pPr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Default">
    <w:name w:val="Default"/>
    <w:rsid w:val="00121DC6"/>
    <w:pPr>
      <w:widowControl w:val="0"/>
      <w:autoSpaceDE w:val="0"/>
      <w:autoSpaceDN w:val="0"/>
      <w:adjustRightInd w:val="0"/>
    </w:pPr>
    <w:rPr>
      <w:rFonts w:ascii="Times New Roman PSMT" w:eastAsia="Times New Roman" w:hAnsi="Times New Roman PSMT" w:cs="Times New Roman PSMT"/>
      <w:color w:val="000000"/>
      <w:lang w:eastAsia="es-CR"/>
    </w:rPr>
  </w:style>
  <w:style w:type="paragraph" w:customStyle="1" w:styleId="CM6">
    <w:name w:val="CM6"/>
    <w:basedOn w:val="Default"/>
    <w:next w:val="Default"/>
    <w:uiPriority w:val="99"/>
    <w:rsid w:val="00121DC6"/>
    <w:pPr>
      <w:spacing w:after="55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21DC6"/>
    <w:pPr>
      <w:spacing w:line="27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21DC6"/>
    <w:pPr>
      <w:spacing w:after="27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21DC6"/>
    <w:pPr>
      <w:spacing w:after="825"/>
    </w:pPr>
    <w:rPr>
      <w:rFonts w:cs="Times New Roman"/>
      <w:color w:val="auto"/>
    </w:rPr>
  </w:style>
  <w:style w:type="paragraph" w:styleId="Textosinformato">
    <w:name w:val="Plain Text"/>
    <w:basedOn w:val="Normal"/>
    <w:next w:val="Normal"/>
    <w:link w:val="TextosinformatoCar"/>
    <w:uiPriority w:val="99"/>
    <w:semiHidden/>
    <w:unhideWhenUsed/>
    <w:rsid w:val="00A074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s-CR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074ED"/>
    <w:rPr>
      <w:rFonts w:ascii="Times New Roman" w:eastAsia="Times New Roman" w:hAnsi="Times New Roman" w:cs="Times New Roman"/>
      <w:lang w:eastAsia="es-CR"/>
    </w:rPr>
  </w:style>
  <w:style w:type="character" w:customStyle="1" w:styleId="spelle">
    <w:name w:val="spelle"/>
    <w:rsid w:val="00A074ED"/>
  </w:style>
  <w:style w:type="character" w:customStyle="1" w:styleId="hasnegrita">
    <w:name w:val="has_negrita"/>
    <w:rsid w:val="00A074ED"/>
  </w:style>
  <w:style w:type="character" w:customStyle="1" w:styleId="text">
    <w:name w:val="text"/>
    <w:rsid w:val="00A074ED"/>
  </w:style>
  <w:style w:type="character" w:customStyle="1" w:styleId="apple-style-span">
    <w:name w:val="apple-style-span"/>
    <w:rsid w:val="0018675A"/>
  </w:style>
  <w:style w:type="character" w:customStyle="1" w:styleId="Ttulo2Car">
    <w:name w:val="Título 2 Car"/>
    <w:basedOn w:val="Fuentedeprrafopredeter"/>
    <w:link w:val="Ttulo2"/>
    <w:rsid w:val="00D63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M3">
    <w:name w:val="CM3"/>
    <w:basedOn w:val="Default"/>
    <w:next w:val="Default"/>
    <w:uiPriority w:val="99"/>
    <w:rsid w:val="009136A0"/>
    <w:pPr>
      <w:spacing w:line="276" w:lineRule="atLeast"/>
    </w:pPr>
    <w:rPr>
      <w:rFonts w:eastAsiaTheme="minorEastAsia" w:cstheme="minorBidi"/>
      <w:color w:val="auto"/>
    </w:rPr>
  </w:style>
  <w:style w:type="paragraph" w:customStyle="1" w:styleId="Textoindependiente21">
    <w:name w:val="Texto independiente 21"/>
    <w:basedOn w:val="Normal"/>
    <w:rsid w:val="00236F86"/>
    <w:pPr>
      <w:suppressAutoHyphens/>
      <w:jc w:val="both"/>
    </w:pPr>
    <w:rPr>
      <w:rFonts w:ascii="Times New Roman" w:hAnsi="Times New Roman"/>
      <w:sz w:val="24"/>
      <w:szCs w:val="24"/>
      <w:lang w:val="es-ES_tradnl" w:eastAsia="ar-SA"/>
    </w:rPr>
  </w:style>
  <w:style w:type="paragraph" w:styleId="Textonotaalfinal">
    <w:name w:val="endnote text"/>
    <w:basedOn w:val="Normal"/>
    <w:link w:val="TextonotaalfinalCar"/>
    <w:semiHidden/>
    <w:unhideWhenUsed/>
    <w:rsid w:val="003702DE"/>
    <w:rPr>
      <w:rFonts w:ascii="Times New Roman" w:hAnsi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702DE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ngradetextonormal1">
    <w:name w:val="Sangría de texto normal1"/>
    <w:basedOn w:val="Normal"/>
    <w:rsid w:val="007A32FA"/>
    <w:pPr>
      <w:spacing w:after="120"/>
      <w:ind w:left="283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031033"/>
    <w:rPr>
      <w:rFonts w:cs="Times New Roman"/>
      <w:sz w:val="22"/>
      <w:szCs w:val="22"/>
      <w:lang w:eastAsia="es-C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1">
    <w:name w:val="Texto independiente 31"/>
    <w:basedOn w:val="Normal"/>
    <w:rsid w:val="00521D9D"/>
    <w:pPr>
      <w:suppressAutoHyphens/>
      <w:jc w:val="both"/>
    </w:pPr>
    <w:rPr>
      <w:rFonts w:cs="Arial"/>
      <w:lang w:val="es-ES_tradnl" w:eastAsia="ar-SA"/>
    </w:rPr>
  </w:style>
  <w:style w:type="character" w:customStyle="1" w:styleId="ms-rtecustom-texto-normal">
    <w:name w:val="ms-rtecustom-texto-normal"/>
    <w:basedOn w:val="Fuentedeprrafopredeter"/>
    <w:rsid w:val="00521D9D"/>
  </w:style>
  <w:style w:type="paragraph" w:customStyle="1" w:styleId="Textbody">
    <w:name w:val="Text body"/>
    <w:basedOn w:val="Normal"/>
    <w:rsid w:val="0062472C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bidi="es-ES"/>
    </w:rPr>
  </w:style>
  <w:style w:type="character" w:customStyle="1" w:styleId="Ttulo7Car">
    <w:name w:val="Título 7 Car"/>
    <w:basedOn w:val="Fuentedeprrafopredeter"/>
    <w:link w:val="Ttulo7"/>
    <w:rsid w:val="0019145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19145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91459"/>
    <w:rPr>
      <w:rFonts w:ascii="Arial" w:eastAsia="Times New Roman" w:hAnsi="Arial" w:cs="Times New Roman"/>
      <w:sz w:val="22"/>
      <w:szCs w:val="22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19145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91459"/>
    <w:rPr>
      <w:rFonts w:ascii="Arial" w:eastAsia="Times New Roman" w:hAnsi="Arial" w:cs="Times New Roman"/>
      <w:sz w:val="16"/>
      <w:szCs w:val="16"/>
    </w:rPr>
  </w:style>
  <w:style w:type="character" w:customStyle="1" w:styleId="Ttulo8Car">
    <w:name w:val="Título 8 Car"/>
    <w:basedOn w:val="Fuentedeprrafopredeter"/>
    <w:link w:val="Ttulo8"/>
    <w:semiHidden/>
    <w:rsid w:val="00191459"/>
    <w:rPr>
      <w:rFonts w:ascii="Verdana" w:eastAsia="Calibri" w:hAnsi="Verdana" w:cs="Times New Roman"/>
      <w:b/>
      <w:bCs/>
      <w:sz w:val="20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semiHidden/>
    <w:rsid w:val="00191459"/>
    <w:rPr>
      <w:rFonts w:ascii="Verdana" w:eastAsia="Calibri" w:hAnsi="Verdana" w:cs="Times New Roman"/>
      <w:b/>
      <w:bCs/>
      <w:sz w:val="16"/>
      <w:szCs w:val="22"/>
      <w:lang w:val="es-ES" w:eastAsia="en-US"/>
    </w:rPr>
  </w:style>
  <w:style w:type="character" w:styleId="Hipervnculovisitado">
    <w:name w:val="FollowedHyperlink"/>
    <w:semiHidden/>
    <w:unhideWhenUsed/>
    <w:rsid w:val="00191459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semiHidden/>
    <w:unhideWhenUsed/>
    <w:rsid w:val="00191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91459"/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paragraph" w:styleId="Lista">
    <w:name w:val="List"/>
    <w:basedOn w:val="Normal"/>
    <w:semiHidden/>
    <w:unhideWhenUsed/>
    <w:rsid w:val="00191459"/>
    <w:pPr>
      <w:suppressAutoHyphens/>
      <w:ind w:left="283" w:hanging="283"/>
    </w:pPr>
    <w:rPr>
      <w:rFonts w:ascii="Times New Roman" w:hAnsi="Times New Roman"/>
      <w:sz w:val="24"/>
      <w:szCs w:val="24"/>
      <w:lang w:val="es-ES" w:eastAsia="ar-SA"/>
    </w:rPr>
  </w:style>
  <w:style w:type="paragraph" w:styleId="Continuarlista">
    <w:name w:val="List Continue"/>
    <w:basedOn w:val="Normal"/>
    <w:semiHidden/>
    <w:unhideWhenUsed/>
    <w:rsid w:val="00191459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paragraph" w:styleId="Subttulo">
    <w:name w:val="Subtitle"/>
    <w:basedOn w:val="Normal"/>
    <w:next w:val="Textoindependiente"/>
    <w:link w:val="SubttuloCar"/>
    <w:qFormat/>
    <w:rsid w:val="00191459"/>
    <w:pPr>
      <w:suppressAutoHyphens/>
    </w:pPr>
    <w:rPr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191459"/>
    <w:rPr>
      <w:rFonts w:ascii="Arial" w:eastAsia="Times New Roman" w:hAnsi="Arial" w:cs="Times New Roman"/>
      <w:szCs w:val="22"/>
      <w:lang w:eastAsia="ar-SA"/>
    </w:rPr>
  </w:style>
  <w:style w:type="paragraph" w:customStyle="1" w:styleId="Etiqueta">
    <w:name w:val="Etiqueta"/>
    <w:basedOn w:val="Normal"/>
    <w:semiHidden/>
    <w:rsid w:val="00191459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val="es-ES" w:eastAsia="ar-SA"/>
    </w:rPr>
  </w:style>
  <w:style w:type="paragraph" w:customStyle="1" w:styleId="Contenidodelmarco">
    <w:name w:val="Contenido del marco"/>
    <w:basedOn w:val="Textoindependiente"/>
    <w:semiHidden/>
    <w:rsid w:val="00191459"/>
  </w:style>
  <w:style w:type="paragraph" w:customStyle="1" w:styleId="msolistparagraph0">
    <w:name w:val="msolistparagraph"/>
    <w:basedOn w:val="Normal"/>
    <w:semiHidden/>
    <w:rsid w:val="00191459"/>
    <w:pPr>
      <w:ind w:left="720"/>
    </w:pPr>
    <w:rPr>
      <w:rFonts w:ascii="Calibri" w:eastAsia="Arial Unicode MS" w:hAnsi="Calibri" w:cs="Arial Unicode MS"/>
      <w:lang w:val="es-ES" w:eastAsia="en-US"/>
    </w:rPr>
  </w:style>
  <w:style w:type="paragraph" w:customStyle="1" w:styleId="Sangradetextonormal2">
    <w:name w:val="Sangría de texto normal2"/>
    <w:basedOn w:val="Normal"/>
    <w:semiHidden/>
    <w:rsid w:val="00191459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191459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191459"/>
    <w:rPr>
      <w:rFonts w:ascii="Symbol" w:hAnsi="Symbol" w:hint="default"/>
    </w:rPr>
  </w:style>
  <w:style w:type="character" w:customStyle="1" w:styleId="WW8Num6z1">
    <w:name w:val="WW8Num6z1"/>
    <w:rsid w:val="00191459"/>
    <w:rPr>
      <w:rFonts w:ascii="Courier New" w:hAnsi="Courier New" w:cs="Courier New" w:hint="default"/>
    </w:rPr>
  </w:style>
  <w:style w:type="character" w:customStyle="1" w:styleId="WW8Num6z2">
    <w:name w:val="WW8Num6z2"/>
    <w:rsid w:val="00191459"/>
    <w:rPr>
      <w:rFonts w:ascii="Wingdings" w:hAnsi="Wingdings" w:hint="default"/>
    </w:rPr>
  </w:style>
  <w:style w:type="character" w:customStyle="1" w:styleId="WW8Num7z0">
    <w:name w:val="WW8Num7z0"/>
    <w:rsid w:val="00191459"/>
    <w:rPr>
      <w:rFonts w:ascii="Symbol" w:hAnsi="Symbol" w:hint="default"/>
    </w:rPr>
  </w:style>
  <w:style w:type="character" w:customStyle="1" w:styleId="WW8Num7z2">
    <w:name w:val="WW8Num7z2"/>
    <w:rsid w:val="00191459"/>
    <w:rPr>
      <w:rFonts w:ascii="Wingdings" w:hAnsi="Wingdings" w:hint="default"/>
    </w:rPr>
  </w:style>
  <w:style w:type="character" w:customStyle="1" w:styleId="WW8Num7z4">
    <w:name w:val="WW8Num7z4"/>
    <w:rsid w:val="00191459"/>
    <w:rPr>
      <w:rFonts w:ascii="Courier New" w:hAnsi="Courier New" w:cs="Courier New" w:hint="default"/>
    </w:rPr>
  </w:style>
  <w:style w:type="character" w:customStyle="1" w:styleId="WW8Num8z0">
    <w:name w:val="WW8Num8z0"/>
    <w:rsid w:val="00191459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191459"/>
    <w:rPr>
      <w:rFonts w:ascii="Courier New" w:hAnsi="Courier New" w:cs="Courier New" w:hint="default"/>
    </w:rPr>
  </w:style>
  <w:style w:type="character" w:customStyle="1" w:styleId="WW8Num8z2">
    <w:name w:val="WW8Num8z2"/>
    <w:rsid w:val="00191459"/>
    <w:rPr>
      <w:rFonts w:ascii="Wingdings" w:hAnsi="Wingdings" w:hint="default"/>
    </w:rPr>
  </w:style>
  <w:style w:type="character" w:customStyle="1" w:styleId="WW8Num8z3">
    <w:name w:val="WW8Num8z3"/>
    <w:rsid w:val="00191459"/>
    <w:rPr>
      <w:rFonts w:ascii="Symbol" w:hAnsi="Symbol" w:hint="default"/>
    </w:rPr>
  </w:style>
  <w:style w:type="character" w:customStyle="1" w:styleId="WW8Num11z0">
    <w:name w:val="WW8Num11z0"/>
    <w:rsid w:val="00191459"/>
    <w:rPr>
      <w:rFonts w:ascii="Symbol" w:hAnsi="Symbol" w:hint="default"/>
    </w:rPr>
  </w:style>
  <w:style w:type="character" w:customStyle="1" w:styleId="WW8Num13z1">
    <w:name w:val="WW8Num13z1"/>
    <w:rsid w:val="00191459"/>
    <w:rPr>
      <w:rFonts w:ascii="Symbol" w:hAnsi="Symbol" w:hint="default"/>
    </w:rPr>
  </w:style>
  <w:style w:type="character" w:customStyle="1" w:styleId="WW8Num13z2">
    <w:name w:val="WW8Num13z2"/>
    <w:rsid w:val="00191459"/>
    <w:rPr>
      <w:rFonts w:ascii="Wingdings" w:hAnsi="Wingdings" w:hint="default"/>
    </w:rPr>
  </w:style>
  <w:style w:type="character" w:customStyle="1" w:styleId="WW8Num13z4">
    <w:name w:val="WW8Num13z4"/>
    <w:rsid w:val="00191459"/>
    <w:rPr>
      <w:rFonts w:ascii="Courier New" w:hAnsi="Courier New" w:cs="Courier New" w:hint="default"/>
    </w:rPr>
  </w:style>
  <w:style w:type="character" w:customStyle="1" w:styleId="WW8Num15z0">
    <w:name w:val="WW8Num15z0"/>
    <w:rsid w:val="00191459"/>
    <w:rPr>
      <w:b/>
      <w:bCs w:val="0"/>
    </w:rPr>
  </w:style>
  <w:style w:type="character" w:customStyle="1" w:styleId="WW8Num19z0">
    <w:name w:val="WW8Num19z0"/>
    <w:rsid w:val="00191459"/>
    <w:rPr>
      <w:rFonts w:ascii="Wingdings" w:hAnsi="Wingdings" w:hint="default"/>
    </w:rPr>
  </w:style>
  <w:style w:type="character" w:customStyle="1" w:styleId="WW8Num19z1">
    <w:name w:val="WW8Num19z1"/>
    <w:rsid w:val="00191459"/>
    <w:rPr>
      <w:rFonts w:ascii="Courier New" w:hAnsi="Courier New" w:cs="Courier New" w:hint="default"/>
    </w:rPr>
  </w:style>
  <w:style w:type="character" w:customStyle="1" w:styleId="WW8Num19z3">
    <w:name w:val="WW8Num19z3"/>
    <w:rsid w:val="00191459"/>
    <w:rPr>
      <w:rFonts w:ascii="Symbol" w:hAnsi="Symbol" w:hint="default"/>
    </w:rPr>
  </w:style>
  <w:style w:type="character" w:customStyle="1" w:styleId="WW8Num21z0">
    <w:name w:val="WW8Num21z0"/>
    <w:rsid w:val="00191459"/>
    <w:rPr>
      <w:rFonts w:ascii="Symbol" w:hAnsi="Symbol" w:hint="default"/>
    </w:rPr>
  </w:style>
  <w:style w:type="character" w:customStyle="1" w:styleId="WW8Num21z1">
    <w:name w:val="WW8Num21z1"/>
    <w:rsid w:val="00191459"/>
    <w:rPr>
      <w:rFonts w:ascii="Courier New" w:hAnsi="Courier New" w:cs="Courier New" w:hint="default"/>
    </w:rPr>
  </w:style>
  <w:style w:type="character" w:customStyle="1" w:styleId="WW8Num21z2">
    <w:name w:val="WW8Num21z2"/>
    <w:rsid w:val="00191459"/>
    <w:rPr>
      <w:rFonts w:ascii="Wingdings" w:hAnsi="Wingdings" w:hint="default"/>
    </w:rPr>
  </w:style>
  <w:style w:type="character" w:customStyle="1" w:styleId="WW8Num22z0">
    <w:name w:val="WW8Num22z0"/>
    <w:rsid w:val="00191459"/>
    <w:rPr>
      <w:rFonts w:ascii="Symbol" w:hAnsi="Symbol" w:hint="default"/>
      <w:shadow/>
      <w:color w:val="auto"/>
    </w:rPr>
  </w:style>
  <w:style w:type="character" w:customStyle="1" w:styleId="WW8Num22z1">
    <w:name w:val="WW8Num22z1"/>
    <w:rsid w:val="00191459"/>
    <w:rPr>
      <w:rFonts w:ascii="Courier New" w:hAnsi="Courier New" w:cs="Courier New" w:hint="default"/>
    </w:rPr>
  </w:style>
  <w:style w:type="character" w:customStyle="1" w:styleId="WW8Num22z2">
    <w:name w:val="WW8Num22z2"/>
    <w:rsid w:val="00191459"/>
    <w:rPr>
      <w:rFonts w:ascii="Wingdings" w:hAnsi="Wingdings" w:hint="default"/>
    </w:rPr>
  </w:style>
  <w:style w:type="character" w:customStyle="1" w:styleId="WW8Num22z3">
    <w:name w:val="WW8Num22z3"/>
    <w:rsid w:val="00191459"/>
    <w:rPr>
      <w:rFonts w:ascii="Symbol" w:hAnsi="Symbol" w:hint="default"/>
    </w:rPr>
  </w:style>
  <w:style w:type="character" w:customStyle="1" w:styleId="WW8Num23z0">
    <w:name w:val="WW8Num23z0"/>
    <w:rsid w:val="00191459"/>
    <w:rPr>
      <w:rFonts w:ascii="Symbol" w:hAnsi="Symbol" w:hint="default"/>
    </w:rPr>
  </w:style>
  <w:style w:type="character" w:customStyle="1" w:styleId="WW8Num23z1">
    <w:name w:val="WW8Num23z1"/>
    <w:rsid w:val="00191459"/>
    <w:rPr>
      <w:rFonts w:ascii="Courier New" w:hAnsi="Courier New" w:cs="Courier New" w:hint="default"/>
    </w:rPr>
  </w:style>
  <w:style w:type="character" w:customStyle="1" w:styleId="WW8Num23z2">
    <w:name w:val="WW8Num23z2"/>
    <w:rsid w:val="00191459"/>
    <w:rPr>
      <w:rFonts w:ascii="Wingdings" w:hAnsi="Wingdings" w:hint="default"/>
    </w:rPr>
  </w:style>
  <w:style w:type="character" w:customStyle="1" w:styleId="WW8Num27z0">
    <w:name w:val="WW8Num27z0"/>
    <w:rsid w:val="00191459"/>
    <w:rPr>
      <w:rFonts w:ascii="Symbol" w:hAnsi="Symbol" w:hint="default"/>
    </w:rPr>
  </w:style>
  <w:style w:type="character" w:customStyle="1" w:styleId="WW8Num27z1">
    <w:name w:val="WW8Num27z1"/>
    <w:rsid w:val="00191459"/>
    <w:rPr>
      <w:rFonts w:ascii="Courier New" w:hAnsi="Courier New" w:cs="Courier New" w:hint="default"/>
    </w:rPr>
  </w:style>
  <w:style w:type="character" w:customStyle="1" w:styleId="WW8Num27z2">
    <w:name w:val="WW8Num27z2"/>
    <w:rsid w:val="00191459"/>
    <w:rPr>
      <w:rFonts w:ascii="Wingdings" w:hAnsi="Wingdings" w:hint="default"/>
    </w:rPr>
  </w:style>
  <w:style w:type="character" w:customStyle="1" w:styleId="WW8Num29z0">
    <w:name w:val="WW8Num29z0"/>
    <w:rsid w:val="00191459"/>
    <w:rPr>
      <w:rFonts w:ascii="Symbol" w:hAnsi="Symbol" w:hint="default"/>
    </w:rPr>
  </w:style>
  <w:style w:type="character" w:customStyle="1" w:styleId="WW8Num29z1">
    <w:name w:val="WW8Num29z1"/>
    <w:rsid w:val="00191459"/>
    <w:rPr>
      <w:rFonts w:ascii="Courier New" w:hAnsi="Courier New" w:cs="Courier New" w:hint="default"/>
    </w:rPr>
  </w:style>
  <w:style w:type="character" w:customStyle="1" w:styleId="WW8Num29z2">
    <w:name w:val="WW8Num29z2"/>
    <w:rsid w:val="00191459"/>
    <w:rPr>
      <w:rFonts w:ascii="Wingdings" w:hAnsi="Wingdings" w:hint="default"/>
    </w:rPr>
  </w:style>
  <w:style w:type="character" w:customStyle="1" w:styleId="WW8Num32z0">
    <w:name w:val="WW8Num32z0"/>
    <w:rsid w:val="00191459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191459"/>
    <w:rPr>
      <w:rFonts w:ascii="Courier New" w:hAnsi="Courier New" w:cs="Courier New" w:hint="default"/>
    </w:rPr>
  </w:style>
  <w:style w:type="character" w:customStyle="1" w:styleId="WW8Num32z2">
    <w:name w:val="WW8Num32z2"/>
    <w:rsid w:val="00191459"/>
    <w:rPr>
      <w:rFonts w:ascii="Wingdings" w:hAnsi="Wingdings" w:hint="default"/>
    </w:rPr>
  </w:style>
  <w:style w:type="character" w:customStyle="1" w:styleId="WW8Num32z3">
    <w:name w:val="WW8Num32z3"/>
    <w:rsid w:val="00191459"/>
    <w:rPr>
      <w:rFonts w:ascii="Symbol" w:hAnsi="Symbol" w:hint="default"/>
    </w:rPr>
  </w:style>
  <w:style w:type="character" w:customStyle="1" w:styleId="WW8Num34z0">
    <w:name w:val="WW8Num34z0"/>
    <w:rsid w:val="00191459"/>
    <w:rPr>
      <w:rFonts w:ascii="Symbol" w:hAnsi="Symbol" w:hint="default"/>
    </w:rPr>
  </w:style>
  <w:style w:type="character" w:customStyle="1" w:styleId="WW8Num34z1">
    <w:name w:val="WW8Num34z1"/>
    <w:rsid w:val="00191459"/>
    <w:rPr>
      <w:rFonts w:ascii="Courier New" w:hAnsi="Courier New" w:cs="Courier New" w:hint="default"/>
    </w:rPr>
  </w:style>
  <w:style w:type="character" w:customStyle="1" w:styleId="WW8Num34z2">
    <w:name w:val="WW8Num34z2"/>
    <w:rsid w:val="00191459"/>
    <w:rPr>
      <w:rFonts w:ascii="Wingdings" w:hAnsi="Wingdings" w:hint="default"/>
    </w:rPr>
  </w:style>
  <w:style w:type="character" w:customStyle="1" w:styleId="WW8Num35z0">
    <w:name w:val="WW8Num35z0"/>
    <w:rsid w:val="00191459"/>
    <w:rPr>
      <w:rFonts w:ascii="Wingdings" w:hAnsi="Wingdings" w:hint="default"/>
    </w:rPr>
  </w:style>
  <w:style w:type="character" w:customStyle="1" w:styleId="WW8Num35z1">
    <w:name w:val="WW8Num35z1"/>
    <w:rsid w:val="00191459"/>
    <w:rPr>
      <w:rFonts w:ascii="Courier New" w:hAnsi="Courier New" w:cs="Courier New" w:hint="default"/>
    </w:rPr>
  </w:style>
  <w:style w:type="character" w:customStyle="1" w:styleId="WW8Num35z3">
    <w:name w:val="WW8Num35z3"/>
    <w:rsid w:val="00191459"/>
    <w:rPr>
      <w:rFonts w:ascii="Symbol" w:hAnsi="Symbol" w:hint="default"/>
    </w:rPr>
  </w:style>
  <w:style w:type="character" w:customStyle="1" w:styleId="WW8Num36z0">
    <w:name w:val="WW8Num36z0"/>
    <w:rsid w:val="00191459"/>
    <w:rPr>
      <w:rFonts w:ascii="Symbol" w:hAnsi="Symbol" w:hint="default"/>
    </w:rPr>
  </w:style>
  <w:style w:type="character" w:customStyle="1" w:styleId="WW8Num36z1">
    <w:name w:val="WW8Num36z1"/>
    <w:rsid w:val="00191459"/>
    <w:rPr>
      <w:rFonts w:ascii="Courier New" w:hAnsi="Courier New" w:cs="Courier New" w:hint="default"/>
    </w:rPr>
  </w:style>
  <w:style w:type="character" w:customStyle="1" w:styleId="WW8Num36z2">
    <w:name w:val="WW8Num36z2"/>
    <w:rsid w:val="00191459"/>
    <w:rPr>
      <w:rFonts w:ascii="Wingdings" w:hAnsi="Wingdings" w:hint="default"/>
    </w:rPr>
  </w:style>
  <w:style w:type="character" w:customStyle="1" w:styleId="WW8Num38z0">
    <w:name w:val="WW8Num38z0"/>
    <w:rsid w:val="00191459"/>
    <w:rPr>
      <w:rFonts w:ascii="Symbol" w:hAnsi="Symbol" w:hint="default"/>
    </w:rPr>
  </w:style>
  <w:style w:type="character" w:customStyle="1" w:styleId="WW8Num38z1">
    <w:name w:val="WW8Num38z1"/>
    <w:rsid w:val="00191459"/>
    <w:rPr>
      <w:rFonts w:ascii="Courier New" w:hAnsi="Courier New" w:cs="Courier New" w:hint="default"/>
    </w:rPr>
  </w:style>
  <w:style w:type="character" w:customStyle="1" w:styleId="WW8Num38z2">
    <w:name w:val="WW8Num38z2"/>
    <w:rsid w:val="00191459"/>
    <w:rPr>
      <w:rFonts w:ascii="Wingdings" w:hAnsi="Wingdings" w:hint="default"/>
    </w:rPr>
  </w:style>
  <w:style w:type="character" w:customStyle="1" w:styleId="WW8Num39z0">
    <w:name w:val="WW8Num39z0"/>
    <w:rsid w:val="00191459"/>
    <w:rPr>
      <w:rFonts w:ascii="Symbol" w:hAnsi="Symbol" w:hint="default"/>
      <w:shadow/>
      <w:color w:val="auto"/>
    </w:rPr>
  </w:style>
  <w:style w:type="character" w:customStyle="1" w:styleId="WW8Num39z1">
    <w:name w:val="WW8Num39z1"/>
    <w:rsid w:val="00191459"/>
    <w:rPr>
      <w:rFonts w:ascii="Courier New" w:hAnsi="Courier New" w:cs="Courier New" w:hint="default"/>
    </w:rPr>
  </w:style>
  <w:style w:type="character" w:customStyle="1" w:styleId="WW8Num39z2">
    <w:name w:val="WW8Num39z2"/>
    <w:rsid w:val="00191459"/>
    <w:rPr>
      <w:rFonts w:ascii="Wingdings" w:hAnsi="Wingdings" w:hint="default"/>
    </w:rPr>
  </w:style>
  <w:style w:type="character" w:customStyle="1" w:styleId="WW8Num39z3">
    <w:name w:val="WW8Num39z3"/>
    <w:rsid w:val="00191459"/>
    <w:rPr>
      <w:rFonts w:ascii="Symbol" w:hAnsi="Symbol" w:hint="default"/>
    </w:rPr>
  </w:style>
  <w:style w:type="character" w:customStyle="1" w:styleId="WW8Num40z0">
    <w:name w:val="WW8Num40z0"/>
    <w:rsid w:val="00191459"/>
    <w:rPr>
      <w:rFonts w:ascii="Wingdings" w:hAnsi="Wingdings" w:hint="default"/>
    </w:rPr>
  </w:style>
  <w:style w:type="character" w:customStyle="1" w:styleId="WW8Num40z1">
    <w:name w:val="WW8Num40z1"/>
    <w:rsid w:val="00191459"/>
    <w:rPr>
      <w:rFonts w:ascii="Courier New" w:hAnsi="Courier New" w:cs="Courier New" w:hint="default"/>
    </w:rPr>
  </w:style>
  <w:style w:type="character" w:customStyle="1" w:styleId="WW8Num40z3">
    <w:name w:val="WW8Num40z3"/>
    <w:rsid w:val="00191459"/>
    <w:rPr>
      <w:rFonts w:ascii="Symbol" w:hAnsi="Symbol" w:hint="default"/>
    </w:rPr>
  </w:style>
  <w:style w:type="character" w:customStyle="1" w:styleId="WW8Num41z0">
    <w:name w:val="WW8Num41z0"/>
    <w:rsid w:val="00191459"/>
    <w:rPr>
      <w:rFonts w:ascii="Symbol" w:hAnsi="Symbol" w:hint="default"/>
    </w:rPr>
  </w:style>
  <w:style w:type="character" w:customStyle="1" w:styleId="WW8Num41z1">
    <w:name w:val="WW8Num41z1"/>
    <w:rsid w:val="00191459"/>
    <w:rPr>
      <w:rFonts w:ascii="Courier New" w:hAnsi="Courier New" w:cs="Courier New" w:hint="default"/>
    </w:rPr>
  </w:style>
  <w:style w:type="character" w:customStyle="1" w:styleId="WW8Num41z2">
    <w:name w:val="WW8Num41z2"/>
    <w:rsid w:val="00191459"/>
    <w:rPr>
      <w:rFonts w:ascii="Wingdings" w:hAnsi="Wingdings" w:hint="default"/>
    </w:rPr>
  </w:style>
  <w:style w:type="character" w:customStyle="1" w:styleId="WW8Num43z1">
    <w:name w:val="WW8Num43z1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0">
    <w:name w:val="WW8Num44z0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1">
    <w:name w:val="WW8Num44z1"/>
    <w:rsid w:val="00191459"/>
    <w:rPr>
      <w:rFonts w:ascii="Courier New" w:hAnsi="Courier New" w:cs="Courier New" w:hint="default"/>
    </w:rPr>
  </w:style>
  <w:style w:type="character" w:customStyle="1" w:styleId="WW8Num44z2">
    <w:name w:val="WW8Num44z2"/>
    <w:rsid w:val="00191459"/>
    <w:rPr>
      <w:rFonts w:ascii="Wingdings" w:hAnsi="Wingdings" w:hint="default"/>
    </w:rPr>
  </w:style>
  <w:style w:type="character" w:customStyle="1" w:styleId="WW8Num44z3">
    <w:name w:val="WW8Num44z3"/>
    <w:rsid w:val="00191459"/>
    <w:rPr>
      <w:rFonts w:ascii="Symbol" w:hAnsi="Symbol" w:hint="default"/>
    </w:rPr>
  </w:style>
  <w:style w:type="character" w:customStyle="1" w:styleId="WW8Num50z0">
    <w:name w:val="WW8Num50z0"/>
    <w:rsid w:val="00191459"/>
    <w:rPr>
      <w:rFonts w:ascii="Wingdings" w:hAnsi="Wingdings" w:hint="default"/>
    </w:rPr>
  </w:style>
  <w:style w:type="character" w:customStyle="1" w:styleId="WW8Num50z1">
    <w:name w:val="WW8Num50z1"/>
    <w:rsid w:val="00191459"/>
    <w:rPr>
      <w:rFonts w:ascii="Courier New" w:hAnsi="Courier New" w:cs="Courier New" w:hint="default"/>
    </w:rPr>
  </w:style>
  <w:style w:type="character" w:customStyle="1" w:styleId="WW8Num50z3">
    <w:name w:val="WW8Num50z3"/>
    <w:rsid w:val="00191459"/>
    <w:rPr>
      <w:rFonts w:ascii="Symbol" w:hAnsi="Symbol" w:hint="default"/>
    </w:rPr>
  </w:style>
  <w:style w:type="character" w:customStyle="1" w:styleId="WW8Num56z0">
    <w:name w:val="WW8Num56z0"/>
    <w:rsid w:val="00191459"/>
    <w:rPr>
      <w:rFonts w:ascii="Symbol" w:hAnsi="Symbol" w:hint="default"/>
    </w:rPr>
  </w:style>
  <w:style w:type="character" w:customStyle="1" w:styleId="WW8Num56z1">
    <w:name w:val="WW8Num56z1"/>
    <w:rsid w:val="00191459"/>
    <w:rPr>
      <w:rFonts w:ascii="Courier New" w:hAnsi="Courier New" w:cs="Courier New" w:hint="default"/>
    </w:rPr>
  </w:style>
  <w:style w:type="character" w:customStyle="1" w:styleId="WW8Num56z2">
    <w:name w:val="WW8Num56z2"/>
    <w:rsid w:val="00191459"/>
    <w:rPr>
      <w:rFonts w:ascii="Wingdings" w:hAnsi="Wingdings" w:hint="default"/>
    </w:rPr>
  </w:style>
  <w:style w:type="character" w:customStyle="1" w:styleId="WW8Num59z0">
    <w:name w:val="WW8Num59z0"/>
    <w:rsid w:val="00191459"/>
    <w:rPr>
      <w:rFonts w:ascii="Wingdings" w:hAnsi="Wingdings" w:hint="default"/>
    </w:rPr>
  </w:style>
  <w:style w:type="character" w:customStyle="1" w:styleId="WW8Num59z1">
    <w:name w:val="WW8Num59z1"/>
    <w:rsid w:val="00191459"/>
    <w:rPr>
      <w:rFonts w:ascii="Courier New" w:hAnsi="Courier New" w:cs="Courier New" w:hint="default"/>
    </w:rPr>
  </w:style>
  <w:style w:type="character" w:customStyle="1" w:styleId="WW8Num59z3">
    <w:name w:val="WW8Num59z3"/>
    <w:rsid w:val="00191459"/>
    <w:rPr>
      <w:rFonts w:ascii="Symbol" w:hAnsi="Symbol" w:hint="default"/>
    </w:rPr>
  </w:style>
  <w:style w:type="character" w:customStyle="1" w:styleId="WW8Num60z0">
    <w:name w:val="WW8Num60z0"/>
    <w:rsid w:val="00191459"/>
    <w:rPr>
      <w:u w:val="single"/>
    </w:rPr>
  </w:style>
  <w:style w:type="character" w:customStyle="1" w:styleId="WW8Num37z0">
    <w:name w:val="WW8Num37z0"/>
    <w:rsid w:val="00191459"/>
    <w:rPr>
      <w:rFonts w:ascii="Wingdings" w:hAnsi="Wingdings" w:hint="default"/>
    </w:rPr>
  </w:style>
  <w:style w:type="character" w:customStyle="1" w:styleId="moz-txt-tag">
    <w:name w:val="moz-txt-tag"/>
    <w:basedOn w:val="Fuentedeprrafopredeter"/>
    <w:rsid w:val="00191459"/>
  </w:style>
  <w:style w:type="character" w:customStyle="1" w:styleId="Smbolodenotaalpie">
    <w:name w:val="Símbolo de nota al pie"/>
    <w:rsid w:val="00191459"/>
    <w:rPr>
      <w:vertAlign w:val="superscript"/>
    </w:rPr>
  </w:style>
  <w:style w:type="character" w:customStyle="1" w:styleId="WW8Num4z1">
    <w:name w:val="WW8Num4z1"/>
    <w:rsid w:val="00191459"/>
    <w:rPr>
      <w:rFonts w:ascii="Courier New" w:hAnsi="Courier New" w:cs="Courier New" w:hint="default"/>
    </w:rPr>
  </w:style>
  <w:style w:type="character" w:customStyle="1" w:styleId="moz-txt-citetags">
    <w:name w:val="moz-txt-citetags"/>
    <w:basedOn w:val="Fuentedeprrafopredeter"/>
    <w:rsid w:val="00191459"/>
  </w:style>
  <w:style w:type="character" w:styleId="CitaHTML">
    <w:name w:val="HTML Cite"/>
    <w:basedOn w:val="Fuentedeprrafopredeter"/>
    <w:uiPriority w:val="99"/>
    <w:semiHidden/>
    <w:unhideWhenUsed/>
    <w:rsid w:val="000C156B"/>
    <w:rPr>
      <w:i/>
      <w:iCs/>
    </w:rPr>
  </w:style>
  <w:style w:type="character" w:customStyle="1" w:styleId="style12">
    <w:name w:val="style12"/>
    <w:rsid w:val="00D1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067F1-A5AC-43CC-BCED-31DA3A7C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Archivo Nacional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Soto</dc:creator>
  <cp:lastModifiedBy>Gabriela Moya Jiménez</cp:lastModifiedBy>
  <cp:revision>4</cp:revision>
  <cp:lastPrinted>2017-03-21T21:31:00Z</cp:lastPrinted>
  <dcterms:created xsi:type="dcterms:W3CDTF">2017-04-17T20:43:00Z</dcterms:created>
  <dcterms:modified xsi:type="dcterms:W3CDTF">2017-04-19T17:44:00Z</dcterms:modified>
</cp:coreProperties>
</file>