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B878B" w14:textId="50DBAE9F" w:rsidR="00AB5FA2" w:rsidRPr="00AB5FA2" w:rsidRDefault="00AB5FA2" w:rsidP="00790EB9">
      <w:pPr>
        <w:pStyle w:val="Heading1"/>
        <w:jc w:val="center"/>
        <w:rPr>
          <w:rFonts w:ascii="Arial" w:hAnsi="Arial" w:cs="Arial"/>
          <w:iCs/>
          <w:color w:val="auto"/>
          <w:sz w:val="22"/>
          <w:szCs w:val="22"/>
        </w:rPr>
      </w:pPr>
      <w:r w:rsidRPr="00AB5FA2">
        <w:rPr>
          <w:rFonts w:ascii="Arial" w:hAnsi="Arial" w:cs="Arial"/>
          <w:iCs/>
          <w:color w:val="auto"/>
          <w:sz w:val="22"/>
          <w:szCs w:val="22"/>
        </w:rPr>
        <w:t>ENTRADA DESCRIPTIVA CON LA APLICACIÓN DE LA NORMA APROBADA PARA EL ARCHIVO NACIONAL Y CON BASE NORMA ISAD (G)</w:t>
      </w:r>
    </w:p>
    <w:p w14:paraId="21C977BB" w14:textId="0632C0CA" w:rsidR="003A45FC" w:rsidRPr="00B9437B" w:rsidRDefault="004D07F1" w:rsidP="00882CCE">
      <w:pPr>
        <w:pStyle w:val="Heading1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FONDO</w:t>
      </w:r>
      <w:r w:rsidR="003A45FC" w:rsidRPr="00882CCE">
        <w:rPr>
          <w:rFonts w:ascii="Arial" w:hAnsi="Arial" w:cs="Arial"/>
          <w:color w:val="auto"/>
          <w:sz w:val="22"/>
          <w:szCs w:val="22"/>
        </w:rPr>
        <w:t xml:space="preserve"> </w:t>
      </w:r>
      <w:r w:rsidR="00B9437B" w:rsidRPr="00B9437B">
        <w:rPr>
          <w:rFonts w:ascii="Arial" w:hAnsi="Arial" w:cs="Arial"/>
          <w:color w:val="000000"/>
          <w:sz w:val="22"/>
          <w:szCs w:val="22"/>
        </w:rPr>
        <w:t>FOTOGRAFÍA ARQUITECTÓNICA 1996</w:t>
      </w:r>
    </w:p>
    <w:p w14:paraId="2C9BE54D" w14:textId="77777777" w:rsidR="006819E8" w:rsidRPr="006819E8" w:rsidRDefault="006819E8" w:rsidP="006819E8"/>
    <w:p w14:paraId="22C62711" w14:textId="77777777" w:rsidR="00882CCE" w:rsidRPr="00882CCE" w:rsidRDefault="00882CCE" w:rsidP="00882CCE"/>
    <w:p w14:paraId="49030305" w14:textId="7FFED802" w:rsidR="003A45FC" w:rsidRPr="003A45FC" w:rsidRDefault="004D1208" w:rsidP="00C927AF">
      <w:pPr>
        <w:numPr>
          <w:ilvl w:val="0"/>
          <w:numId w:val="3"/>
        </w:num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ÁREA DE IDENTIFICACIÓN</w:t>
      </w:r>
    </w:p>
    <w:p w14:paraId="1397B89A" w14:textId="77777777" w:rsidR="003A45FC" w:rsidRPr="003A45FC" w:rsidRDefault="003A45FC" w:rsidP="003A45FC">
      <w:pPr>
        <w:jc w:val="both"/>
        <w:rPr>
          <w:rFonts w:cs="Arial"/>
        </w:rPr>
      </w:pPr>
    </w:p>
    <w:p w14:paraId="73DA2130" w14:textId="6ED3FBDC" w:rsidR="003A45FC" w:rsidRDefault="003A45FC" w:rsidP="00250D90">
      <w:pPr>
        <w:numPr>
          <w:ilvl w:val="1"/>
          <w:numId w:val="3"/>
        </w:numPr>
        <w:tabs>
          <w:tab w:val="clear" w:pos="420"/>
        </w:tabs>
        <w:ind w:left="0" w:firstLine="0"/>
        <w:jc w:val="both"/>
        <w:rPr>
          <w:rFonts w:cs="Arial"/>
        </w:rPr>
      </w:pPr>
      <w:r w:rsidRPr="000E633D">
        <w:rPr>
          <w:rFonts w:cs="Arial"/>
          <w:b/>
          <w:bCs/>
        </w:rPr>
        <w:t xml:space="preserve">CÓDIGO DE REFERENCIA: </w:t>
      </w:r>
      <w:r w:rsidRPr="000E633D">
        <w:rPr>
          <w:rFonts w:cs="Arial"/>
        </w:rPr>
        <w:t>CR-AN-AH</w:t>
      </w:r>
      <w:r w:rsidRPr="006F1D27">
        <w:rPr>
          <w:rFonts w:cs="Arial"/>
        </w:rPr>
        <w:t>-</w:t>
      </w:r>
      <w:r w:rsidR="005E6E19" w:rsidRPr="006F1D27">
        <w:rPr>
          <w:rFonts w:cs="Arial"/>
        </w:rPr>
        <w:t>FO-</w:t>
      </w:r>
      <w:r w:rsidR="00B33BE1" w:rsidRPr="006F1D27">
        <w:t>FOARQUI</w:t>
      </w:r>
      <w:r w:rsidR="00B84364" w:rsidRPr="006F1D27">
        <w:rPr>
          <w:rFonts w:cs="Arial"/>
        </w:rPr>
        <w:t>-</w:t>
      </w:r>
      <w:r w:rsidR="005E6E19" w:rsidRPr="006F1D27">
        <w:rPr>
          <w:rFonts w:cs="Arial"/>
        </w:rPr>
        <w:t>24</w:t>
      </w:r>
      <w:r w:rsidR="00D835BC" w:rsidRPr="006F1D27">
        <w:rPr>
          <w:rFonts w:cs="Arial"/>
        </w:rPr>
        <w:t>3569</w:t>
      </w:r>
      <w:r w:rsidR="005E6E19" w:rsidRPr="006F1D27">
        <w:rPr>
          <w:rFonts w:cs="Arial"/>
        </w:rPr>
        <w:t>-243</w:t>
      </w:r>
      <w:r w:rsidR="00D835BC" w:rsidRPr="006F1D27">
        <w:rPr>
          <w:rFonts w:cs="Arial"/>
        </w:rPr>
        <w:t>66</w:t>
      </w:r>
      <w:r w:rsidR="00D835BC">
        <w:rPr>
          <w:rFonts w:cs="Arial"/>
        </w:rPr>
        <w:t>0</w:t>
      </w:r>
      <w:r w:rsidR="005E6E19" w:rsidRPr="000E633D">
        <w:rPr>
          <w:rFonts w:cs="Arial"/>
        </w:rPr>
        <w:t xml:space="preserve"> </w:t>
      </w:r>
    </w:p>
    <w:p w14:paraId="384C0FE8" w14:textId="77777777" w:rsidR="00AC7F06" w:rsidRPr="000E633D" w:rsidRDefault="00AC7F06" w:rsidP="00AC7F06">
      <w:pPr>
        <w:jc w:val="both"/>
        <w:rPr>
          <w:rFonts w:cs="Arial"/>
        </w:rPr>
      </w:pPr>
    </w:p>
    <w:p w14:paraId="0ED84D1F" w14:textId="46EFE51D" w:rsidR="003A45FC" w:rsidRPr="00790EB9" w:rsidRDefault="003A45FC" w:rsidP="00790EB9">
      <w:pPr>
        <w:numPr>
          <w:ilvl w:val="1"/>
          <w:numId w:val="3"/>
        </w:numPr>
        <w:jc w:val="both"/>
        <w:rPr>
          <w:rFonts w:cs="Arial"/>
          <w:b/>
          <w:bCs/>
        </w:rPr>
      </w:pPr>
      <w:r w:rsidRPr="00790EB9">
        <w:rPr>
          <w:rFonts w:cs="Arial"/>
          <w:b/>
          <w:bCs/>
        </w:rPr>
        <w:t>TÍTULO:</w:t>
      </w:r>
      <w:r w:rsidRPr="00790EB9">
        <w:rPr>
          <w:rFonts w:cs="Arial"/>
          <w:bCs/>
        </w:rPr>
        <w:t xml:space="preserve"> </w:t>
      </w:r>
      <w:r w:rsidR="00AC7F06">
        <w:rPr>
          <w:rFonts w:cs="Arial"/>
          <w:bCs/>
        </w:rPr>
        <w:t>Fotografía Arquitectónica 1996</w:t>
      </w:r>
      <w:r w:rsidR="008B7B7D" w:rsidRPr="00790EB9">
        <w:rPr>
          <w:rFonts w:cs="Arial"/>
          <w:bCs/>
        </w:rPr>
        <w:t xml:space="preserve"> </w:t>
      </w:r>
    </w:p>
    <w:p w14:paraId="2BADE459" w14:textId="77777777" w:rsidR="00790EB9" w:rsidRDefault="00790EB9" w:rsidP="00790EB9">
      <w:pPr>
        <w:pStyle w:val="ListParagraph"/>
        <w:rPr>
          <w:rFonts w:cs="Arial"/>
          <w:b/>
          <w:bCs/>
        </w:rPr>
      </w:pPr>
    </w:p>
    <w:p w14:paraId="1B13545D" w14:textId="07BCCA89" w:rsidR="003A45FC" w:rsidRPr="0093533C" w:rsidRDefault="003A45FC" w:rsidP="00C927AF">
      <w:pPr>
        <w:numPr>
          <w:ilvl w:val="1"/>
          <w:numId w:val="3"/>
        </w:numPr>
        <w:jc w:val="both"/>
        <w:rPr>
          <w:rFonts w:cs="Arial"/>
          <w:b/>
          <w:bCs/>
        </w:rPr>
      </w:pPr>
      <w:r w:rsidRPr="0093533C">
        <w:rPr>
          <w:rFonts w:cs="Arial"/>
          <w:b/>
          <w:bCs/>
        </w:rPr>
        <w:t xml:space="preserve">FECHAS (S): </w:t>
      </w:r>
      <w:r w:rsidR="0091406B" w:rsidRPr="00792397">
        <w:rPr>
          <w:rFonts w:cs="Arial"/>
          <w:bCs/>
        </w:rPr>
        <w:t>1996</w:t>
      </w:r>
    </w:p>
    <w:p w14:paraId="4F982CCE" w14:textId="432E29D6" w:rsidR="003A45FC" w:rsidRPr="003A45FC" w:rsidRDefault="00E622AA" w:rsidP="003A45FC">
      <w:pPr>
        <w:jc w:val="both"/>
        <w:rPr>
          <w:rFonts w:cs="Arial"/>
        </w:rPr>
      </w:pPr>
      <w:r>
        <w:rPr>
          <w:rFonts w:cs="Arial"/>
        </w:rPr>
        <w:t xml:space="preserve">  </w:t>
      </w:r>
      <w:r w:rsidR="00B71A52">
        <w:rPr>
          <w:rFonts w:cs="Arial"/>
        </w:rPr>
        <w:t xml:space="preserve">    </w:t>
      </w:r>
    </w:p>
    <w:p w14:paraId="1BFBBD72" w14:textId="77777777" w:rsidR="003A45FC" w:rsidRPr="003A45FC" w:rsidRDefault="003A45FC" w:rsidP="00C927AF">
      <w:pPr>
        <w:numPr>
          <w:ilvl w:val="1"/>
          <w:numId w:val="3"/>
        </w:num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>NIVEL DE DESCRIPCIÓN:</w:t>
      </w:r>
      <w:r w:rsidRPr="003A45FC">
        <w:rPr>
          <w:rFonts w:cs="Arial"/>
          <w:bCs/>
        </w:rPr>
        <w:t xml:space="preserve"> Fondo</w:t>
      </w:r>
    </w:p>
    <w:p w14:paraId="239F7364" w14:textId="77777777" w:rsidR="003A45FC" w:rsidRPr="003A45FC" w:rsidRDefault="003A45FC" w:rsidP="003A45FC">
      <w:pPr>
        <w:jc w:val="both"/>
        <w:rPr>
          <w:rFonts w:cs="Arial"/>
        </w:rPr>
      </w:pPr>
    </w:p>
    <w:p w14:paraId="6A26D91B" w14:textId="7C3B47C2" w:rsidR="003A45FC" w:rsidRDefault="003A45FC" w:rsidP="00250D90">
      <w:pPr>
        <w:numPr>
          <w:ilvl w:val="1"/>
          <w:numId w:val="3"/>
        </w:numPr>
        <w:ind w:left="0" w:firstLine="0"/>
        <w:jc w:val="both"/>
        <w:rPr>
          <w:rFonts w:cs="Arial"/>
        </w:rPr>
      </w:pPr>
      <w:r w:rsidRPr="007F3278">
        <w:rPr>
          <w:rFonts w:cs="Arial"/>
          <w:b/>
          <w:bCs/>
        </w:rPr>
        <w:t xml:space="preserve">VOLUMEN Y SOPORTE DE LA UNIDAD DE DESCRIPCIÓN: </w:t>
      </w:r>
      <w:r w:rsidR="008B7B7D" w:rsidRPr="007F3278">
        <w:rPr>
          <w:rFonts w:cs="Arial"/>
        </w:rPr>
        <w:t>0</w:t>
      </w:r>
      <w:r w:rsidRPr="007F3278">
        <w:rPr>
          <w:rFonts w:cs="Arial"/>
        </w:rPr>
        <w:t>.</w:t>
      </w:r>
      <w:r w:rsidR="002E6AE6">
        <w:rPr>
          <w:rFonts w:cs="Arial"/>
        </w:rPr>
        <w:t>25</w:t>
      </w:r>
      <w:r w:rsidRPr="007F3278">
        <w:rPr>
          <w:rFonts w:cs="Arial"/>
        </w:rPr>
        <w:t xml:space="preserve"> m</w:t>
      </w:r>
      <w:r w:rsidR="00F20379">
        <w:rPr>
          <w:rFonts w:cs="Arial"/>
        </w:rPr>
        <w:t xml:space="preserve"> </w:t>
      </w:r>
      <w:r w:rsidR="007F3278">
        <w:rPr>
          <w:rFonts w:cs="Arial"/>
        </w:rPr>
        <w:t>(</w:t>
      </w:r>
      <w:r w:rsidR="002F2595">
        <w:rPr>
          <w:rFonts w:cs="Arial"/>
        </w:rPr>
        <w:t>92</w:t>
      </w:r>
      <w:r w:rsidR="007F3278" w:rsidRPr="007F3278">
        <w:rPr>
          <w:rFonts w:cs="Arial"/>
        </w:rPr>
        <w:t xml:space="preserve"> fotografías</w:t>
      </w:r>
      <w:r w:rsidR="00F20379">
        <w:rPr>
          <w:rFonts w:cs="Arial"/>
        </w:rPr>
        <w:t xml:space="preserve"> en positivo)</w:t>
      </w:r>
    </w:p>
    <w:p w14:paraId="03E73D70" w14:textId="77777777" w:rsidR="007F3278" w:rsidRDefault="007F3278" w:rsidP="007F3278">
      <w:pPr>
        <w:pStyle w:val="ListParagraph"/>
        <w:rPr>
          <w:rFonts w:cs="Arial"/>
        </w:rPr>
      </w:pPr>
    </w:p>
    <w:p w14:paraId="6F63D937" w14:textId="34839425" w:rsidR="003A45FC" w:rsidRPr="003A45FC" w:rsidRDefault="004D1208" w:rsidP="00C927AF">
      <w:pPr>
        <w:numPr>
          <w:ilvl w:val="0"/>
          <w:numId w:val="3"/>
        </w:num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ÁREA DE CONTEXTO</w:t>
      </w:r>
    </w:p>
    <w:p w14:paraId="64910F36" w14:textId="77777777" w:rsidR="003A45FC" w:rsidRPr="003A45FC" w:rsidRDefault="003A45FC" w:rsidP="003A45FC">
      <w:pPr>
        <w:jc w:val="both"/>
        <w:rPr>
          <w:rFonts w:cs="Arial"/>
        </w:rPr>
      </w:pPr>
    </w:p>
    <w:p w14:paraId="4D692350" w14:textId="1073B975" w:rsidR="003A45FC" w:rsidRPr="003C79CC" w:rsidRDefault="003A45FC" w:rsidP="00250D90">
      <w:pPr>
        <w:numPr>
          <w:ilvl w:val="1"/>
          <w:numId w:val="3"/>
        </w:numPr>
        <w:tabs>
          <w:tab w:val="clear" w:pos="420"/>
          <w:tab w:val="num" w:pos="0"/>
        </w:tabs>
        <w:ind w:left="0" w:firstLine="0"/>
        <w:jc w:val="both"/>
        <w:rPr>
          <w:rFonts w:cs="Arial"/>
        </w:rPr>
      </w:pPr>
      <w:r w:rsidRPr="003C79CC">
        <w:rPr>
          <w:rFonts w:cs="Arial"/>
          <w:b/>
          <w:bCs/>
        </w:rPr>
        <w:t xml:space="preserve">NOMBRE DEL O DE LOS PRODUCTOR (ES) / COLECCIONISTA (S): </w:t>
      </w:r>
      <w:r w:rsidR="003C79CC">
        <w:rPr>
          <w:rFonts w:cs="Arial"/>
          <w:bCs/>
        </w:rPr>
        <w:t>Fotografía Arquitectónica 1996, Mariana Jiméne</w:t>
      </w:r>
      <w:r w:rsidR="00B84364">
        <w:rPr>
          <w:rFonts w:cs="Arial"/>
          <w:bCs/>
        </w:rPr>
        <w:t>z Alvarado.</w:t>
      </w:r>
    </w:p>
    <w:p w14:paraId="706F5BEB" w14:textId="77777777" w:rsidR="003C79CC" w:rsidRPr="003C79CC" w:rsidRDefault="003C79CC" w:rsidP="003C79CC">
      <w:pPr>
        <w:jc w:val="both"/>
        <w:rPr>
          <w:rFonts w:cs="Arial"/>
        </w:rPr>
      </w:pPr>
    </w:p>
    <w:p w14:paraId="62795146" w14:textId="70318F5F" w:rsidR="00450BD1" w:rsidRPr="0011502F" w:rsidRDefault="007D5E55" w:rsidP="00B06675">
      <w:pPr>
        <w:shd w:val="clear" w:color="auto" w:fill="FFFFFF" w:themeFill="background1"/>
        <w:jc w:val="both"/>
        <w:rPr>
          <w:rFonts w:cs="Arial"/>
        </w:rPr>
      </w:pPr>
      <w:r>
        <w:rPr>
          <w:rFonts w:cs="Arial"/>
          <w:b/>
          <w:bCs/>
        </w:rPr>
        <w:t xml:space="preserve">2.2 </w:t>
      </w:r>
      <w:r w:rsidR="003A45FC" w:rsidRPr="003A45FC">
        <w:rPr>
          <w:rFonts w:cs="Arial"/>
          <w:b/>
          <w:bCs/>
        </w:rPr>
        <w:t xml:space="preserve">HISTORIA INSTITUCIONAL / RESEÑA BIOGRÁFICA: </w:t>
      </w:r>
      <w:r w:rsidR="0011502F" w:rsidRPr="0011502F">
        <w:rPr>
          <w:rFonts w:cs="Arial"/>
        </w:rPr>
        <w:t xml:space="preserve">Las fotografías </w:t>
      </w:r>
      <w:r w:rsidR="006770AE">
        <w:rPr>
          <w:rFonts w:cs="Arial"/>
        </w:rPr>
        <w:t>fueron tomadas en la década de 1990 y fueron de una estudiante de arquitectura</w:t>
      </w:r>
      <w:r w:rsidR="000163F1">
        <w:rPr>
          <w:rFonts w:cs="Arial"/>
        </w:rPr>
        <w:t xml:space="preserve"> para </w:t>
      </w:r>
      <w:r w:rsidR="00E70C39">
        <w:rPr>
          <w:rFonts w:cs="Arial"/>
        </w:rPr>
        <w:t>un fin</w:t>
      </w:r>
      <w:r w:rsidR="000163F1">
        <w:rPr>
          <w:rFonts w:cs="Arial"/>
        </w:rPr>
        <w:t xml:space="preserve"> educativo</w:t>
      </w:r>
      <w:r w:rsidR="004F4A8C">
        <w:rPr>
          <w:rFonts w:cs="Arial"/>
        </w:rPr>
        <w:t xml:space="preserve"> en esa materia</w:t>
      </w:r>
      <w:r w:rsidR="002E2DA8">
        <w:rPr>
          <w:rFonts w:cs="Arial"/>
        </w:rPr>
        <w:t>.</w:t>
      </w:r>
    </w:p>
    <w:p w14:paraId="42A1B670" w14:textId="77777777" w:rsidR="00DC6A1C" w:rsidRPr="000E505A" w:rsidRDefault="00DC6A1C" w:rsidP="00682CD8">
      <w:pPr>
        <w:jc w:val="both"/>
        <w:rPr>
          <w:rFonts w:cs="Arial"/>
        </w:rPr>
      </w:pPr>
    </w:p>
    <w:p w14:paraId="6A44B9D0" w14:textId="77777777" w:rsidR="005E3EF8" w:rsidRPr="00405DF5" w:rsidRDefault="003E0B28" w:rsidP="005E3EF8">
      <w:pPr>
        <w:jc w:val="both"/>
        <w:rPr>
          <w:rFonts w:cs="Arial"/>
          <w:bCs/>
          <w:color w:val="FF0000"/>
        </w:rPr>
      </w:pPr>
      <w:r>
        <w:rPr>
          <w:rFonts w:cs="Arial"/>
          <w:b/>
          <w:bCs/>
        </w:rPr>
        <w:t xml:space="preserve">2.3 </w:t>
      </w:r>
      <w:r w:rsidR="003A45FC" w:rsidRPr="003A45FC">
        <w:rPr>
          <w:rFonts w:cs="Arial"/>
          <w:b/>
          <w:bCs/>
        </w:rPr>
        <w:t xml:space="preserve">HISTORIA ARCHIVÍSTICA: </w:t>
      </w:r>
      <w:r w:rsidR="004F3142">
        <w:rPr>
          <w:rFonts w:cs="Arial"/>
        </w:rPr>
        <w:t>L</w:t>
      </w:r>
      <w:r w:rsidR="00990AA7">
        <w:rPr>
          <w:rFonts w:cs="Arial"/>
        </w:rPr>
        <w:t xml:space="preserve">as </w:t>
      </w:r>
      <w:r w:rsidR="00990AA7" w:rsidRPr="00792397">
        <w:rPr>
          <w:rFonts w:cs="Arial"/>
        </w:rPr>
        <w:t xml:space="preserve">fotografías fueron </w:t>
      </w:r>
      <w:r w:rsidR="004971DD" w:rsidRPr="00792397">
        <w:rPr>
          <w:rFonts w:cs="Arial"/>
        </w:rPr>
        <w:t>entregadas</w:t>
      </w:r>
      <w:r w:rsidR="00283792" w:rsidRPr="00792397">
        <w:rPr>
          <w:rFonts w:cs="Arial"/>
        </w:rPr>
        <w:t xml:space="preserve"> a la</w:t>
      </w:r>
      <w:r w:rsidR="00990AA7" w:rsidRPr="00792397">
        <w:rPr>
          <w:rFonts w:cs="Arial"/>
        </w:rPr>
        <w:t xml:space="preserve"> señora Mariana Jiménez Bonilla, estudiante de </w:t>
      </w:r>
      <w:r w:rsidR="006E3B23" w:rsidRPr="00792397">
        <w:rPr>
          <w:rFonts w:cs="Arial"/>
        </w:rPr>
        <w:t xml:space="preserve">Historia y Archivística de la Universidad de Costa Rica, </w:t>
      </w:r>
      <w:r w:rsidR="00283792" w:rsidRPr="00792397">
        <w:rPr>
          <w:rFonts w:cs="Arial"/>
          <w:bCs/>
        </w:rPr>
        <w:t xml:space="preserve">quien </w:t>
      </w:r>
      <w:r w:rsidR="00105C7E" w:rsidRPr="00792397">
        <w:rPr>
          <w:rFonts w:cs="Arial"/>
          <w:bCs/>
        </w:rPr>
        <w:t>las tuvo en su poder hasta que decidió donarlas al Archivo Nacional.</w:t>
      </w:r>
      <w:r w:rsidR="005E3EF8" w:rsidRPr="00792397">
        <w:rPr>
          <w:rFonts w:cs="Arial"/>
          <w:bCs/>
        </w:rPr>
        <w:t xml:space="preserve"> Ingresa mediante transferencia T066-2020.</w:t>
      </w:r>
    </w:p>
    <w:p w14:paraId="25BF3190" w14:textId="77777777" w:rsidR="00C03ECF" w:rsidRDefault="00C03ECF" w:rsidP="00B81F9B">
      <w:pPr>
        <w:jc w:val="both"/>
        <w:rPr>
          <w:rFonts w:cs="Arial"/>
          <w:bCs/>
        </w:rPr>
      </w:pPr>
    </w:p>
    <w:p w14:paraId="71B2604E" w14:textId="49F61BE0" w:rsidR="00A2712A" w:rsidRPr="00A2712A" w:rsidRDefault="003E0B28" w:rsidP="003E0B28">
      <w:pPr>
        <w:jc w:val="both"/>
        <w:rPr>
          <w:rFonts w:cs="Arial"/>
        </w:rPr>
      </w:pPr>
      <w:r>
        <w:rPr>
          <w:rFonts w:cs="Arial"/>
          <w:b/>
          <w:bCs/>
        </w:rPr>
        <w:t xml:space="preserve">2.4 </w:t>
      </w:r>
      <w:r w:rsidR="003A45FC" w:rsidRPr="00A2712A">
        <w:rPr>
          <w:rFonts w:cs="Arial"/>
          <w:b/>
          <w:bCs/>
        </w:rPr>
        <w:t>FORMA DE INGRESO:</w:t>
      </w:r>
      <w:r w:rsidR="003A45FC" w:rsidRPr="00A2712A">
        <w:rPr>
          <w:rFonts w:cs="Arial"/>
          <w:bCs/>
        </w:rPr>
        <w:t xml:space="preserve"> Donación</w:t>
      </w:r>
      <w:r w:rsidR="00A2712A">
        <w:rPr>
          <w:rFonts w:cs="Arial"/>
          <w:bCs/>
        </w:rPr>
        <w:t>.</w:t>
      </w:r>
    </w:p>
    <w:p w14:paraId="60035410" w14:textId="61BB838B" w:rsidR="003A45FC" w:rsidRPr="00A2712A" w:rsidRDefault="00043A21" w:rsidP="00A2712A">
      <w:pPr>
        <w:ind w:left="420"/>
        <w:jc w:val="both"/>
        <w:rPr>
          <w:rFonts w:cs="Arial"/>
        </w:rPr>
      </w:pPr>
      <w:r w:rsidRPr="00A2712A">
        <w:rPr>
          <w:rFonts w:cs="Arial"/>
          <w:bCs/>
        </w:rPr>
        <w:t xml:space="preserve"> </w:t>
      </w:r>
    </w:p>
    <w:p w14:paraId="7ABCCB5E" w14:textId="77777777" w:rsidR="003A45FC" w:rsidRPr="003A45FC" w:rsidRDefault="003A45FC" w:rsidP="00C927AF">
      <w:pPr>
        <w:numPr>
          <w:ilvl w:val="0"/>
          <w:numId w:val="3"/>
        </w:num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>ÁREA DE CONTENIDO Y ESTRUCTURA.</w:t>
      </w:r>
    </w:p>
    <w:p w14:paraId="37D2C205" w14:textId="77777777" w:rsidR="003A45FC" w:rsidRPr="003A45FC" w:rsidRDefault="003A45FC" w:rsidP="003A45FC">
      <w:pPr>
        <w:jc w:val="both"/>
        <w:rPr>
          <w:rFonts w:cs="Arial"/>
        </w:rPr>
      </w:pPr>
    </w:p>
    <w:p w14:paraId="7AC0CAE9" w14:textId="78AEC68F" w:rsidR="00883415" w:rsidRPr="0012687D" w:rsidRDefault="003A45FC" w:rsidP="0012687D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rFonts w:cs="Arial"/>
          <w:bCs/>
        </w:rPr>
      </w:pPr>
      <w:r w:rsidRPr="003A45FC">
        <w:rPr>
          <w:rFonts w:cs="Arial"/>
          <w:b/>
          <w:bCs/>
        </w:rPr>
        <w:t xml:space="preserve">ALCANCE Y CONTENIDO: </w:t>
      </w:r>
      <w:r w:rsidR="0012687D">
        <w:rPr>
          <w:rFonts w:cs="Arial"/>
          <w:bCs/>
        </w:rPr>
        <w:t>El fondo contiene f</w:t>
      </w:r>
      <w:r w:rsidR="0012687D" w:rsidRPr="0012687D">
        <w:rPr>
          <w:rFonts w:cs="Arial"/>
          <w:bCs/>
        </w:rPr>
        <w:t>otografías de San José, Montes de Oca y otros lugares (fachadas de la Escuela Metálica, Teatro Nacional, Teatro Mélico Salazar, La Aduana, Museo Nacional, Estación del Ferrocarril al Atlántico, casas de habitación y edificios de San José)</w:t>
      </w:r>
    </w:p>
    <w:p w14:paraId="6C4809DB" w14:textId="77777777" w:rsidR="0012687D" w:rsidRPr="006C5356" w:rsidRDefault="0012687D" w:rsidP="0012687D">
      <w:pPr>
        <w:jc w:val="both"/>
        <w:rPr>
          <w:rFonts w:cs="Arial"/>
          <w:bCs/>
        </w:rPr>
      </w:pPr>
    </w:p>
    <w:p w14:paraId="1EE6FC84" w14:textId="271CA9AC" w:rsidR="00F10106" w:rsidRDefault="003A45FC" w:rsidP="000C70F7">
      <w:pPr>
        <w:numPr>
          <w:ilvl w:val="1"/>
          <w:numId w:val="3"/>
        </w:numPr>
        <w:tabs>
          <w:tab w:val="clear" w:pos="420"/>
          <w:tab w:val="num" w:pos="0"/>
        </w:tabs>
        <w:ind w:left="0" w:firstLine="0"/>
        <w:jc w:val="both"/>
        <w:rPr>
          <w:rFonts w:cs="Arial"/>
        </w:rPr>
      </w:pPr>
      <w:r w:rsidRPr="003A45FC">
        <w:rPr>
          <w:rFonts w:cs="Arial"/>
          <w:b/>
          <w:bCs/>
        </w:rPr>
        <w:t>VALORACIÓN, SELECCIÓN Y ELIMINACIÓN:</w:t>
      </w:r>
      <w:r w:rsidR="00A841F1">
        <w:rPr>
          <w:rFonts w:cs="Arial"/>
          <w:b/>
          <w:bCs/>
        </w:rPr>
        <w:t xml:space="preserve"> </w:t>
      </w:r>
      <w:r w:rsidR="00B81F9B" w:rsidRPr="00193A56">
        <w:rPr>
          <w:rFonts w:cs="Arial"/>
          <w:bCs/>
        </w:rPr>
        <w:t>Valor científico y cultural, y conservación p</w:t>
      </w:r>
      <w:r w:rsidR="00B81F9B" w:rsidRPr="00193A56">
        <w:rPr>
          <w:rFonts w:cs="Arial"/>
        </w:rPr>
        <w:t xml:space="preserve">ermanente, </w:t>
      </w:r>
      <w:r w:rsidR="00B81F9B" w:rsidRPr="00193A56">
        <w:rPr>
          <w:rFonts w:cs="Arial"/>
          <w:bCs/>
        </w:rPr>
        <w:t xml:space="preserve">valorada de conformidad con la Ley 7202 del 24 </w:t>
      </w:r>
      <w:r w:rsidR="00B81F9B" w:rsidRPr="007D4E00">
        <w:rPr>
          <w:rFonts w:cs="Arial"/>
          <w:bCs/>
        </w:rPr>
        <w:t>de octubre de 1990</w:t>
      </w:r>
      <w:r w:rsidR="00B81F9B" w:rsidRPr="007D4E00">
        <w:rPr>
          <w:rFonts w:cs="Arial"/>
        </w:rPr>
        <w:t xml:space="preserve">.  </w:t>
      </w:r>
    </w:p>
    <w:p w14:paraId="1A54CA3A" w14:textId="77777777" w:rsidR="000C70F7" w:rsidRPr="003A45FC" w:rsidRDefault="000C70F7" w:rsidP="000C70F7">
      <w:pPr>
        <w:jc w:val="both"/>
        <w:rPr>
          <w:rFonts w:cs="Arial"/>
        </w:rPr>
      </w:pPr>
    </w:p>
    <w:p w14:paraId="4CF6FAD5" w14:textId="7E74B3E1" w:rsidR="003A45FC" w:rsidRPr="003A45FC" w:rsidRDefault="003A45FC" w:rsidP="00C927AF">
      <w:pPr>
        <w:numPr>
          <w:ilvl w:val="1"/>
          <w:numId w:val="3"/>
        </w:numPr>
        <w:jc w:val="both"/>
        <w:rPr>
          <w:rFonts w:cs="Arial"/>
          <w:bCs/>
        </w:rPr>
      </w:pPr>
      <w:r w:rsidRPr="003A45FC">
        <w:rPr>
          <w:rFonts w:cs="Arial"/>
          <w:b/>
          <w:bCs/>
        </w:rPr>
        <w:t xml:space="preserve">NUEVOS INGRESOS: </w:t>
      </w:r>
      <w:r w:rsidRPr="003A45FC">
        <w:rPr>
          <w:rFonts w:cs="Arial"/>
          <w:bCs/>
        </w:rPr>
        <w:t xml:space="preserve">Fondo </w:t>
      </w:r>
      <w:r w:rsidRPr="00A2712A">
        <w:rPr>
          <w:rFonts w:cs="Arial"/>
          <w:bCs/>
        </w:rPr>
        <w:t>cerrado</w:t>
      </w:r>
      <w:r w:rsidR="001124F9">
        <w:rPr>
          <w:rFonts w:cs="Arial"/>
          <w:bCs/>
        </w:rPr>
        <w:t>.</w:t>
      </w:r>
    </w:p>
    <w:p w14:paraId="3A019918" w14:textId="77777777" w:rsidR="003A45FC" w:rsidRPr="003A45FC" w:rsidRDefault="003A45FC" w:rsidP="003A45FC">
      <w:pPr>
        <w:jc w:val="both"/>
        <w:rPr>
          <w:rFonts w:cs="Arial"/>
        </w:rPr>
      </w:pPr>
    </w:p>
    <w:p w14:paraId="6A5AEDC8" w14:textId="77777777" w:rsidR="003A45FC" w:rsidRDefault="003A45FC" w:rsidP="00C927AF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rFonts w:cs="Arial"/>
        </w:rPr>
      </w:pPr>
      <w:r w:rsidRPr="003A45FC">
        <w:rPr>
          <w:rFonts w:cs="Arial"/>
          <w:b/>
          <w:bCs/>
        </w:rPr>
        <w:t>ORGANIZACIÓN:</w:t>
      </w:r>
      <w:r w:rsidRPr="003A45FC">
        <w:rPr>
          <w:rFonts w:cs="Arial"/>
        </w:rPr>
        <w:t xml:space="preserve"> </w:t>
      </w:r>
    </w:p>
    <w:p w14:paraId="6EA40BD1" w14:textId="77777777" w:rsidR="00A07AD1" w:rsidRDefault="00A07AD1" w:rsidP="00A07AD1">
      <w:pPr>
        <w:pStyle w:val="ListParagraph"/>
        <w:rPr>
          <w:rFonts w:cs="Arial"/>
        </w:rPr>
      </w:pPr>
    </w:p>
    <w:p w14:paraId="4BF4C4C3" w14:textId="77777777" w:rsidR="003A45FC" w:rsidRPr="003A45FC" w:rsidRDefault="003A45FC" w:rsidP="003A45FC">
      <w:pPr>
        <w:jc w:val="center"/>
        <w:rPr>
          <w:rFonts w:cs="Arial"/>
          <w:b/>
          <w:lang w:val="es-ES"/>
        </w:rPr>
      </w:pPr>
      <w:r w:rsidRPr="003A45FC">
        <w:rPr>
          <w:rFonts w:cs="Arial"/>
          <w:b/>
        </w:rPr>
        <w:t>CUADRO DE CLASIFICACIÓN DEL ARCHIVO HISTÓRICO</w:t>
      </w:r>
    </w:p>
    <w:p w14:paraId="082D53A5" w14:textId="77777777" w:rsidR="003A45FC" w:rsidRPr="003E2173" w:rsidRDefault="003A45FC" w:rsidP="003A45FC">
      <w:pPr>
        <w:spacing w:line="276" w:lineRule="auto"/>
        <w:jc w:val="center"/>
        <w:rPr>
          <w:rFonts w:cs="Arial"/>
          <w:b/>
        </w:rPr>
      </w:pPr>
      <w:r w:rsidRPr="003E2173">
        <w:rPr>
          <w:rFonts w:cs="Arial"/>
          <w:b/>
        </w:rPr>
        <w:t>FONDOS PARTICULARES</w:t>
      </w: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6852"/>
        <w:gridCol w:w="2079"/>
      </w:tblGrid>
      <w:tr w:rsidR="00F8226C" w:rsidRPr="000C70F7" w14:paraId="57BE5CED" w14:textId="77777777" w:rsidTr="00A07AD1">
        <w:trPr>
          <w:jc w:val="center"/>
        </w:trPr>
        <w:tc>
          <w:tcPr>
            <w:tcW w:w="6852" w:type="dxa"/>
          </w:tcPr>
          <w:p w14:paraId="2C1225F1" w14:textId="77777777" w:rsidR="00F8226C" w:rsidRPr="00CE3E20" w:rsidRDefault="00F8226C" w:rsidP="00250D9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-Bold"/>
                <w:b/>
                <w:bCs/>
              </w:rPr>
            </w:pPr>
            <w:r w:rsidRPr="00CE3E20">
              <w:rPr>
                <w:rFonts w:asciiTheme="majorHAnsi" w:hAnsiTheme="majorHAnsi" w:cs="Calibri-Bold"/>
                <w:b/>
                <w:bCs/>
              </w:rPr>
              <w:t>FONDO NIVEL I</w:t>
            </w:r>
          </w:p>
        </w:tc>
        <w:tc>
          <w:tcPr>
            <w:tcW w:w="2079" w:type="dxa"/>
          </w:tcPr>
          <w:p w14:paraId="4F4651D6" w14:textId="77777777" w:rsidR="00F8226C" w:rsidRPr="00CE3E20" w:rsidRDefault="00F8226C" w:rsidP="00250D9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-Bold"/>
                <w:b/>
                <w:bCs/>
              </w:rPr>
            </w:pPr>
            <w:r w:rsidRPr="00CE3E20">
              <w:rPr>
                <w:rFonts w:asciiTheme="majorHAnsi" w:hAnsiTheme="majorHAnsi" w:cs="Calibri-Bold"/>
                <w:b/>
                <w:bCs/>
              </w:rPr>
              <w:t>SERIE</w:t>
            </w:r>
          </w:p>
        </w:tc>
      </w:tr>
      <w:tr w:rsidR="00F8226C" w:rsidRPr="009F6CBC" w14:paraId="75188156" w14:textId="77777777" w:rsidTr="00A07AD1">
        <w:trPr>
          <w:jc w:val="center"/>
        </w:trPr>
        <w:tc>
          <w:tcPr>
            <w:tcW w:w="6852" w:type="dxa"/>
          </w:tcPr>
          <w:p w14:paraId="3CFFD64D" w14:textId="1CEFD628" w:rsidR="00F8226C" w:rsidRPr="000C70F7" w:rsidRDefault="00CE3E20" w:rsidP="00250D90">
            <w:pPr>
              <w:autoSpaceDE w:val="0"/>
              <w:autoSpaceDN w:val="0"/>
              <w:adjustRightInd w:val="0"/>
              <w:rPr>
                <w:rFonts w:cs="Arial"/>
                <w:highlight w:val="yellow"/>
              </w:rPr>
            </w:pPr>
            <w:r w:rsidRPr="00AD7CC3">
              <w:t>Fotografía Arquitectónica 1996. Jiménez Alvarado, Mariana (FOARQUI)</w:t>
            </w:r>
          </w:p>
        </w:tc>
        <w:tc>
          <w:tcPr>
            <w:tcW w:w="2079" w:type="dxa"/>
          </w:tcPr>
          <w:p w14:paraId="097F5625" w14:textId="0B5D0D9A" w:rsidR="00F8226C" w:rsidRPr="00CE3E20" w:rsidRDefault="00F8226C" w:rsidP="00250D9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E3E20">
              <w:rPr>
                <w:rFonts w:cs="Arial"/>
                <w:color w:val="000000"/>
              </w:rPr>
              <w:t>-Fotografías (FO)</w:t>
            </w:r>
          </w:p>
        </w:tc>
      </w:tr>
    </w:tbl>
    <w:p w14:paraId="769BC51D" w14:textId="77777777" w:rsidR="003A45FC" w:rsidRPr="003A45FC" w:rsidRDefault="003A45FC" w:rsidP="003A45FC">
      <w:pPr>
        <w:jc w:val="both"/>
        <w:rPr>
          <w:rFonts w:cs="Arial"/>
        </w:rPr>
      </w:pPr>
    </w:p>
    <w:p w14:paraId="1B8A7458" w14:textId="77777777" w:rsidR="003A45FC" w:rsidRPr="003A45FC" w:rsidRDefault="003A45FC" w:rsidP="00C927AF">
      <w:pPr>
        <w:numPr>
          <w:ilvl w:val="0"/>
          <w:numId w:val="3"/>
        </w:num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>ÁREA DE CONDICIONES DE ACCESO Y UTILIZACIÓN.</w:t>
      </w:r>
    </w:p>
    <w:p w14:paraId="299E2771" w14:textId="77777777" w:rsidR="003A45FC" w:rsidRPr="003A45FC" w:rsidRDefault="003A45FC" w:rsidP="003A45FC">
      <w:pPr>
        <w:jc w:val="both"/>
        <w:rPr>
          <w:rFonts w:cs="Arial"/>
        </w:rPr>
      </w:pPr>
    </w:p>
    <w:p w14:paraId="335BDADD" w14:textId="5E25B31A" w:rsidR="003A45FC" w:rsidRPr="003A45FC" w:rsidRDefault="003A45FC" w:rsidP="00C927AF">
      <w:pPr>
        <w:numPr>
          <w:ilvl w:val="1"/>
          <w:numId w:val="3"/>
        </w:numPr>
        <w:ind w:left="0" w:firstLine="0"/>
        <w:jc w:val="both"/>
        <w:rPr>
          <w:rFonts w:cs="Arial"/>
          <w:bCs/>
        </w:rPr>
      </w:pPr>
      <w:r w:rsidRPr="003A45FC">
        <w:rPr>
          <w:rFonts w:cs="Arial"/>
          <w:b/>
          <w:bCs/>
        </w:rPr>
        <w:t xml:space="preserve">CONDICIONES DE ACCESO: </w:t>
      </w:r>
      <w:r w:rsidRPr="003A45FC">
        <w:rPr>
          <w:rFonts w:cs="Arial"/>
          <w:bCs/>
        </w:rPr>
        <w:t>Acceso libre</w:t>
      </w:r>
      <w:r w:rsidR="001124F9">
        <w:rPr>
          <w:rFonts w:cs="Arial"/>
          <w:bCs/>
        </w:rPr>
        <w:t>.</w:t>
      </w:r>
    </w:p>
    <w:p w14:paraId="65E82EB1" w14:textId="77777777" w:rsidR="003A45FC" w:rsidRPr="003A45FC" w:rsidRDefault="003A45FC" w:rsidP="003A45FC">
      <w:pPr>
        <w:jc w:val="both"/>
        <w:rPr>
          <w:rFonts w:cs="Arial"/>
        </w:rPr>
      </w:pPr>
    </w:p>
    <w:p w14:paraId="433F2E17" w14:textId="77777777" w:rsidR="00792397" w:rsidRDefault="003A45FC" w:rsidP="00792397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rFonts w:cs="Arial"/>
        </w:rPr>
      </w:pPr>
      <w:r w:rsidRPr="003A45FC">
        <w:rPr>
          <w:rFonts w:cs="Arial"/>
          <w:b/>
          <w:bCs/>
        </w:rPr>
        <w:t xml:space="preserve">CONDICIONES DE REPRODUCCIÓN: </w:t>
      </w:r>
      <w:bookmarkStart w:id="0" w:name="OLE_LINK3"/>
      <w:r w:rsidRPr="003A45FC">
        <w:rPr>
          <w:rFonts w:cs="Arial"/>
          <w:lang w:val="es-ES_tradnl"/>
        </w:rPr>
        <w:t xml:space="preserve">Mediante fotocopia o fotografía digital de acuerdo con el estado de conservación de los documentos y lo dispuesto en el Reglamento de la Ley 7202 del Sistema Nacional de Archivos del 24 de octubre de 1990. </w:t>
      </w:r>
      <w:bookmarkEnd w:id="0"/>
    </w:p>
    <w:p w14:paraId="69D80A9F" w14:textId="77777777" w:rsidR="00792397" w:rsidRDefault="00792397" w:rsidP="00792397">
      <w:pPr>
        <w:pStyle w:val="ListParagraph"/>
        <w:rPr>
          <w:rFonts w:cs="Arial"/>
          <w:b/>
          <w:bCs/>
        </w:rPr>
      </w:pPr>
    </w:p>
    <w:p w14:paraId="365865EC" w14:textId="0E49E0BB" w:rsidR="003A45FC" w:rsidRPr="00792397" w:rsidRDefault="003A45FC" w:rsidP="00792397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rFonts w:cs="Arial"/>
        </w:rPr>
      </w:pPr>
      <w:r w:rsidRPr="00792397">
        <w:rPr>
          <w:rFonts w:cs="Arial"/>
          <w:b/>
          <w:bCs/>
        </w:rPr>
        <w:t xml:space="preserve">CARACTERÍSTICAS FÍSICAS Y REQUISITOS TÉCNICOS: </w:t>
      </w:r>
      <w:r w:rsidRPr="00792397">
        <w:rPr>
          <w:rFonts w:cs="Arial"/>
          <w:lang w:val="es-ES_tradnl"/>
        </w:rPr>
        <w:t>Buen estado de conservación.</w:t>
      </w:r>
    </w:p>
    <w:p w14:paraId="6DB7B656" w14:textId="5300E69C" w:rsidR="003A45FC" w:rsidRDefault="003A45FC" w:rsidP="00CF7CBC">
      <w:pPr>
        <w:contextualSpacing/>
        <w:jc w:val="both"/>
        <w:rPr>
          <w:rFonts w:cs="Arial"/>
          <w:b/>
          <w:bCs/>
        </w:rPr>
      </w:pPr>
    </w:p>
    <w:p w14:paraId="649BE222" w14:textId="77777777" w:rsidR="00820BB0" w:rsidRPr="00CF7CBC" w:rsidRDefault="00820BB0" w:rsidP="00CF7CBC">
      <w:pPr>
        <w:contextualSpacing/>
        <w:jc w:val="both"/>
        <w:rPr>
          <w:rFonts w:cs="Arial"/>
          <w:b/>
          <w:bCs/>
          <w:vanish/>
        </w:rPr>
      </w:pPr>
    </w:p>
    <w:p w14:paraId="3BDB044B" w14:textId="3C40813A" w:rsidR="003A45FC" w:rsidRPr="003A45FC" w:rsidRDefault="00CF7CBC" w:rsidP="00CF7CBC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4.5 </w:t>
      </w:r>
      <w:r w:rsidR="003A45FC" w:rsidRPr="003A45FC">
        <w:rPr>
          <w:rFonts w:cs="Arial"/>
          <w:b/>
          <w:bCs/>
        </w:rPr>
        <w:t xml:space="preserve">INSTRUMENTOS DE DESCRIPCIÓN: </w:t>
      </w:r>
      <w:r w:rsidR="003A45FC" w:rsidRPr="003A45FC">
        <w:rPr>
          <w:rFonts w:cs="Arial"/>
        </w:rPr>
        <w:t>Base de datos e inventario</w:t>
      </w:r>
      <w:r w:rsidR="0003139E">
        <w:rPr>
          <w:rFonts w:cs="Arial"/>
        </w:rPr>
        <w:t xml:space="preserve">. </w:t>
      </w:r>
    </w:p>
    <w:p w14:paraId="5C407F3F" w14:textId="77777777" w:rsidR="003A45FC" w:rsidRPr="003A45FC" w:rsidRDefault="003A45FC" w:rsidP="003A45FC">
      <w:pPr>
        <w:ind w:left="360"/>
        <w:jc w:val="both"/>
        <w:rPr>
          <w:rFonts w:cs="Arial"/>
        </w:rPr>
      </w:pPr>
    </w:p>
    <w:p w14:paraId="0F25A46D" w14:textId="77777777" w:rsidR="003A45FC" w:rsidRPr="003A45FC" w:rsidRDefault="003A45FC" w:rsidP="00C927AF">
      <w:pPr>
        <w:numPr>
          <w:ilvl w:val="0"/>
          <w:numId w:val="3"/>
        </w:num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>ÁREA DE DOCUMENTACIÓN ASOCIADA.</w:t>
      </w:r>
    </w:p>
    <w:p w14:paraId="3221A2FE" w14:textId="77777777" w:rsidR="003A45FC" w:rsidRPr="003A45FC" w:rsidRDefault="003A45FC" w:rsidP="003A45FC">
      <w:pPr>
        <w:jc w:val="both"/>
        <w:rPr>
          <w:rFonts w:cs="Arial"/>
          <w:b/>
          <w:bCs/>
        </w:rPr>
      </w:pPr>
    </w:p>
    <w:p w14:paraId="4F76C95B" w14:textId="413DABC9" w:rsidR="003A45FC" w:rsidRPr="00077CDB" w:rsidRDefault="003A45FC" w:rsidP="003A45FC">
      <w:p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 xml:space="preserve">5.3 </w:t>
      </w:r>
      <w:r w:rsidRPr="00077CDB">
        <w:rPr>
          <w:rFonts w:cs="Arial"/>
          <w:b/>
          <w:bCs/>
        </w:rPr>
        <w:t xml:space="preserve">UNIDADES DE DESCRIPCIÓN RELACIONADAS: </w:t>
      </w:r>
      <w:r w:rsidR="00077CDB" w:rsidRPr="00792397">
        <w:rPr>
          <w:rFonts w:cs="Arial"/>
        </w:rPr>
        <w:t>Fotografías</w:t>
      </w:r>
      <w:r w:rsidR="002B518F" w:rsidRPr="00792397">
        <w:rPr>
          <w:rFonts w:cs="Arial"/>
        </w:rPr>
        <w:t>, Ministerio de Cultura</w:t>
      </w:r>
      <w:r w:rsidR="00792397" w:rsidRPr="00792397">
        <w:rPr>
          <w:rFonts w:cs="Arial"/>
        </w:rPr>
        <w:t>, Ministerio de Educación, Afiches,</w:t>
      </w:r>
      <w:r w:rsidR="00792397">
        <w:rPr>
          <w:rFonts w:cs="Arial"/>
        </w:rPr>
        <w:t xml:space="preserve"> Instituto Costarricense de Ferrocarriles, Municipal, Dirección General del Archivo Nacional, Ministerio de Obras Públicas y Transportes, Colección de Mapas y Planos.</w:t>
      </w:r>
    </w:p>
    <w:p w14:paraId="72C1E4FD" w14:textId="77777777" w:rsidR="003A45FC" w:rsidRPr="003A45FC" w:rsidRDefault="003A45FC" w:rsidP="003A45FC">
      <w:pPr>
        <w:jc w:val="both"/>
        <w:rPr>
          <w:rFonts w:cs="Arial"/>
          <w:bCs/>
        </w:rPr>
      </w:pPr>
    </w:p>
    <w:p w14:paraId="137AA65D" w14:textId="77777777" w:rsidR="003A45FC" w:rsidRPr="003A45FC" w:rsidRDefault="003A45FC" w:rsidP="00C927AF">
      <w:pPr>
        <w:numPr>
          <w:ilvl w:val="0"/>
          <w:numId w:val="4"/>
        </w:num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>ÁREA DE CONTROL DE LA DESCRIPCIÓN.</w:t>
      </w:r>
    </w:p>
    <w:p w14:paraId="634CF95A" w14:textId="77777777" w:rsidR="003A45FC" w:rsidRPr="003A45FC" w:rsidRDefault="003A45FC" w:rsidP="003A45FC">
      <w:pPr>
        <w:jc w:val="both"/>
        <w:rPr>
          <w:rFonts w:cs="Arial"/>
        </w:rPr>
      </w:pPr>
    </w:p>
    <w:p w14:paraId="1B06DB0C" w14:textId="571197B3" w:rsidR="003A45FC" w:rsidRDefault="003A45FC" w:rsidP="00C927AF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rFonts w:cs="Arial"/>
        </w:rPr>
      </w:pPr>
      <w:r w:rsidRPr="003A45FC">
        <w:rPr>
          <w:rFonts w:cs="Arial"/>
          <w:b/>
          <w:bCs/>
        </w:rPr>
        <w:t>NOTA DEL ARCHIVERO:</w:t>
      </w:r>
      <w:r w:rsidRPr="003A45FC">
        <w:rPr>
          <w:rFonts w:cs="Arial"/>
          <w:bCs/>
        </w:rPr>
        <w:t xml:space="preserve"> </w:t>
      </w:r>
      <w:r w:rsidRPr="003A45FC">
        <w:rPr>
          <w:rFonts w:cs="Arial"/>
          <w:lang w:val="es-ES_tradnl"/>
        </w:rPr>
        <w:t>Entrada descriptiva e</w:t>
      </w:r>
      <w:r w:rsidRPr="003A45FC">
        <w:rPr>
          <w:rFonts w:cs="Arial"/>
        </w:rPr>
        <w:t xml:space="preserve">laborada por </w:t>
      </w:r>
      <w:r w:rsidR="0046181D">
        <w:rPr>
          <w:rFonts w:cs="Arial"/>
        </w:rPr>
        <w:t>Gabriela Moya Jiménez</w:t>
      </w:r>
      <w:r w:rsidR="00294497">
        <w:rPr>
          <w:rFonts w:cs="Arial"/>
        </w:rPr>
        <w:t xml:space="preserve">, </w:t>
      </w:r>
      <w:r w:rsidR="0046181D">
        <w:rPr>
          <w:rFonts w:cs="Arial"/>
        </w:rPr>
        <w:t>profesional</w:t>
      </w:r>
      <w:r w:rsidR="00294497">
        <w:rPr>
          <w:rFonts w:cs="Arial"/>
        </w:rPr>
        <w:t xml:space="preserve"> de la Unidad de Organización y Control de Documentos </w:t>
      </w:r>
      <w:r w:rsidRPr="003A45FC">
        <w:rPr>
          <w:rFonts w:cs="Arial"/>
        </w:rPr>
        <w:t>del Departamento de Archivo Histórico.</w:t>
      </w:r>
    </w:p>
    <w:p w14:paraId="3146F9A6" w14:textId="0AE42B1A" w:rsidR="00234F83" w:rsidRPr="00792397" w:rsidRDefault="00234F83" w:rsidP="007D7F9E">
      <w:pPr>
        <w:jc w:val="both"/>
        <w:rPr>
          <w:lang w:val="es-ES"/>
        </w:rPr>
      </w:pPr>
    </w:p>
    <w:p w14:paraId="35CB2DBC" w14:textId="77777777" w:rsidR="003A45FC" w:rsidRPr="003A45FC" w:rsidRDefault="003A45FC" w:rsidP="003A45FC">
      <w:pPr>
        <w:spacing w:line="276" w:lineRule="auto"/>
        <w:jc w:val="both"/>
        <w:rPr>
          <w:rFonts w:cs="Arial"/>
          <w:b/>
        </w:rPr>
      </w:pPr>
      <w:r w:rsidRPr="003A45FC">
        <w:rPr>
          <w:rFonts w:cs="Arial"/>
          <w:b/>
        </w:rPr>
        <w:t>Documentos, Departamento Archivo Histórico:</w:t>
      </w:r>
    </w:p>
    <w:p w14:paraId="4EA664FB" w14:textId="23A7F1B7" w:rsidR="003A45FC" w:rsidRPr="003A45FC" w:rsidRDefault="003A45FC" w:rsidP="003A45FC">
      <w:pPr>
        <w:spacing w:line="276" w:lineRule="auto"/>
        <w:jc w:val="both"/>
        <w:rPr>
          <w:rFonts w:cs="Arial"/>
        </w:rPr>
      </w:pPr>
      <w:r w:rsidRPr="003A45FC">
        <w:rPr>
          <w:rFonts w:cs="Arial"/>
        </w:rPr>
        <w:t xml:space="preserve">Expediente </w:t>
      </w:r>
      <w:r w:rsidR="0003139E">
        <w:rPr>
          <w:rFonts w:cs="Arial"/>
        </w:rPr>
        <w:t xml:space="preserve">electrónico de la </w:t>
      </w:r>
      <w:r w:rsidR="0022110F">
        <w:rPr>
          <w:rFonts w:cs="Arial"/>
        </w:rPr>
        <w:t>donación TRD-0</w:t>
      </w:r>
      <w:r w:rsidR="006D26F5">
        <w:rPr>
          <w:rFonts w:cs="Arial"/>
        </w:rPr>
        <w:t>6</w:t>
      </w:r>
      <w:r w:rsidR="0022110F">
        <w:rPr>
          <w:rFonts w:cs="Arial"/>
        </w:rPr>
        <w:t>-2021</w:t>
      </w:r>
      <w:r w:rsidRPr="003A45FC">
        <w:rPr>
          <w:rFonts w:cs="Arial"/>
        </w:rPr>
        <w:t xml:space="preserve"> </w:t>
      </w:r>
      <w:r w:rsidR="006D26F5">
        <w:rPr>
          <w:rFonts w:cs="Arial"/>
        </w:rPr>
        <w:t>Marian</w:t>
      </w:r>
      <w:r w:rsidR="00555C75">
        <w:rPr>
          <w:rFonts w:cs="Arial"/>
        </w:rPr>
        <w:t>a</w:t>
      </w:r>
      <w:r w:rsidR="006D26F5">
        <w:rPr>
          <w:rFonts w:cs="Arial"/>
        </w:rPr>
        <w:t xml:space="preserve"> Jiménez Alvarado</w:t>
      </w:r>
      <w:r w:rsidR="00555C75">
        <w:rPr>
          <w:rFonts w:cs="Arial"/>
        </w:rPr>
        <w:t>.</w:t>
      </w:r>
    </w:p>
    <w:p w14:paraId="607CC94C" w14:textId="77777777" w:rsidR="003A45FC" w:rsidRPr="003A45FC" w:rsidRDefault="003A45FC" w:rsidP="003A45FC">
      <w:pPr>
        <w:spacing w:line="276" w:lineRule="auto"/>
        <w:jc w:val="both"/>
        <w:rPr>
          <w:rFonts w:cs="Arial"/>
          <w:b/>
        </w:rPr>
      </w:pPr>
    </w:p>
    <w:p w14:paraId="2E4359D4" w14:textId="77777777" w:rsidR="003A45FC" w:rsidRPr="003A45FC" w:rsidRDefault="003A45FC" w:rsidP="00C927AF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rFonts w:cs="Arial"/>
        </w:rPr>
      </w:pPr>
      <w:r w:rsidRPr="003A45FC">
        <w:rPr>
          <w:rFonts w:cs="Arial"/>
        </w:rPr>
        <w:t xml:space="preserve"> </w:t>
      </w:r>
      <w:r w:rsidRPr="003A45FC">
        <w:rPr>
          <w:rFonts w:cs="Arial"/>
          <w:b/>
          <w:bCs/>
        </w:rPr>
        <w:t xml:space="preserve">REGLAS O NORMAS: </w:t>
      </w:r>
    </w:p>
    <w:p w14:paraId="68D9DF19" w14:textId="68B93F3E" w:rsidR="003A45FC" w:rsidRPr="003A45FC" w:rsidRDefault="003A45FC" w:rsidP="003A45FC">
      <w:pPr>
        <w:pStyle w:val="ListParagraph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  <w:r w:rsidRPr="003A45FC">
        <w:rPr>
          <w:rFonts w:ascii="Arial" w:hAnsi="Arial" w:cs="Arial"/>
          <w:bCs/>
          <w:sz w:val="22"/>
          <w:szCs w:val="22"/>
          <w:lang w:eastAsia="ar-SA"/>
        </w:rPr>
        <w:t xml:space="preserve">- </w:t>
      </w:r>
      <w:r w:rsidRPr="003A45FC">
        <w:rPr>
          <w:rFonts w:ascii="Arial" w:hAnsi="Arial" w:cs="Arial"/>
          <w:sz w:val="22"/>
          <w:szCs w:val="22"/>
          <w:lang w:val="es-ES_tradnl"/>
        </w:rPr>
        <w:t xml:space="preserve">Ministerio de Cultura, Juventud y Deportes (2003). </w:t>
      </w:r>
      <w:r w:rsidRPr="003A45FC">
        <w:rPr>
          <w:rFonts w:ascii="Arial" w:hAnsi="Arial" w:cs="Arial"/>
          <w:i/>
          <w:iCs/>
          <w:sz w:val="22"/>
          <w:szCs w:val="22"/>
          <w:lang w:val="es-ES_tradnl"/>
        </w:rPr>
        <w:t>Ley del Sistema Nacional de Archivos Nº 7202 del 24 de octubre de 1990 y su Reglamento.</w:t>
      </w:r>
      <w:r w:rsidRPr="003A45FC">
        <w:rPr>
          <w:rFonts w:ascii="Arial" w:hAnsi="Arial" w:cs="Arial"/>
          <w:sz w:val="22"/>
          <w:szCs w:val="22"/>
          <w:lang w:val="es-ES_tradnl"/>
        </w:rPr>
        <w:t xml:space="preserve"> San José, Costa Rica, 3 ed. </w:t>
      </w:r>
      <w:proofErr w:type="gramStart"/>
      <w:r w:rsidRPr="003A45FC">
        <w:rPr>
          <w:rFonts w:ascii="Arial" w:hAnsi="Arial" w:cs="Arial"/>
          <w:sz w:val="22"/>
          <w:szCs w:val="22"/>
          <w:lang w:val="es-ES_tradnl"/>
        </w:rPr>
        <w:t>Enero</w:t>
      </w:r>
      <w:proofErr w:type="gramEnd"/>
      <w:r w:rsidRPr="003A45FC">
        <w:rPr>
          <w:rFonts w:ascii="Arial" w:hAnsi="Arial" w:cs="Arial"/>
          <w:sz w:val="22"/>
          <w:szCs w:val="22"/>
          <w:lang w:val="es-ES_tradnl"/>
        </w:rPr>
        <w:t xml:space="preserve"> de 2003.</w:t>
      </w:r>
    </w:p>
    <w:p w14:paraId="0950AE0F" w14:textId="77777777" w:rsidR="003A45FC" w:rsidRPr="003A45FC" w:rsidRDefault="003A45FC" w:rsidP="003A45FC">
      <w:pPr>
        <w:pStyle w:val="ListParagraph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 w:eastAsia="ar-SA"/>
        </w:rPr>
      </w:pPr>
    </w:p>
    <w:p w14:paraId="77321F1B" w14:textId="77777777" w:rsidR="003A45FC" w:rsidRPr="003A45FC" w:rsidRDefault="003A45FC" w:rsidP="003A45FC">
      <w:pPr>
        <w:pStyle w:val="ListParagraph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  <w:r w:rsidRPr="003A45FC">
        <w:rPr>
          <w:rFonts w:ascii="Arial" w:hAnsi="Arial" w:cs="Arial"/>
          <w:sz w:val="22"/>
          <w:szCs w:val="22"/>
          <w:lang w:val="es-ES_tradnl"/>
        </w:rPr>
        <w:t xml:space="preserve">- Consejo Internacional de Archivos. ISAD (G) (2000). </w:t>
      </w:r>
      <w:r w:rsidRPr="003A45FC">
        <w:rPr>
          <w:rFonts w:ascii="Arial" w:hAnsi="Arial" w:cs="Arial"/>
          <w:i/>
          <w:sz w:val="22"/>
          <w:szCs w:val="22"/>
          <w:lang w:val="es-ES_tradnl"/>
        </w:rPr>
        <w:t>Norma Internacional General de Descripción Archivística</w:t>
      </w:r>
      <w:r w:rsidRPr="003A45FC">
        <w:rPr>
          <w:rFonts w:ascii="Arial" w:hAnsi="Arial" w:cs="Arial"/>
          <w:sz w:val="22"/>
          <w:szCs w:val="22"/>
          <w:lang w:val="es-ES_tradnl"/>
        </w:rPr>
        <w:t>. Madrid, Subdirección de los Archivos Estatales.</w:t>
      </w:r>
    </w:p>
    <w:p w14:paraId="58E04EB6" w14:textId="77777777" w:rsidR="003A45FC" w:rsidRPr="003A45FC" w:rsidRDefault="003A45FC" w:rsidP="003A45FC">
      <w:pPr>
        <w:pStyle w:val="ListParagraph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 w:eastAsia="ar-SA"/>
        </w:rPr>
      </w:pPr>
    </w:p>
    <w:p w14:paraId="3038785B" w14:textId="77777777" w:rsidR="003A45FC" w:rsidRPr="003A45FC" w:rsidRDefault="003A45FC" w:rsidP="003A45FC">
      <w:pPr>
        <w:pStyle w:val="ListParagraph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 w:eastAsia="ar-SA"/>
        </w:rPr>
      </w:pPr>
      <w:r w:rsidRPr="003A45FC">
        <w:rPr>
          <w:rFonts w:ascii="Arial" w:hAnsi="Arial" w:cs="Arial"/>
          <w:sz w:val="22"/>
          <w:szCs w:val="22"/>
          <w:lang w:val="es-ES_tradnl"/>
        </w:rPr>
        <w:t xml:space="preserve">- Dirección General del Archivo Nacional (2010). </w:t>
      </w:r>
      <w:r w:rsidRPr="003A45FC">
        <w:rPr>
          <w:rFonts w:ascii="Arial" w:hAnsi="Arial" w:cs="Arial"/>
          <w:i/>
          <w:sz w:val="22"/>
          <w:szCs w:val="22"/>
          <w:lang w:val="es-ES_tradnl"/>
        </w:rPr>
        <w:t xml:space="preserve">Aplicación de la Norma Internacional de Descripción ISAD (G) en el Archivo Nacional. </w:t>
      </w:r>
      <w:r w:rsidRPr="003A45FC">
        <w:rPr>
          <w:rFonts w:ascii="Arial" w:hAnsi="Arial" w:cs="Arial"/>
          <w:sz w:val="22"/>
          <w:szCs w:val="22"/>
          <w:lang w:val="es-ES_tradnl"/>
        </w:rPr>
        <w:t>Actualizada en mayo de 2011.</w:t>
      </w:r>
    </w:p>
    <w:p w14:paraId="016E058B" w14:textId="77777777" w:rsidR="003A45FC" w:rsidRPr="003A45FC" w:rsidRDefault="003A45FC" w:rsidP="003A45FC">
      <w:pPr>
        <w:jc w:val="both"/>
        <w:rPr>
          <w:rFonts w:cs="Arial"/>
        </w:rPr>
      </w:pPr>
    </w:p>
    <w:p w14:paraId="1CA2270B" w14:textId="620A0396" w:rsidR="00691A11" w:rsidRDefault="003A45FC" w:rsidP="00E70C39">
      <w:pPr>
        <w:pStyle w:val="NoSpacing"/>
        <w:jc w:val="both"/>
        <w:rPr>
          <w:rFonts w:cs="Arial"/>
        </w:rPr>
      </w:pPr>
      <w:r w:rsidRPr="003A45FC">
        <w:rPr>
          <w:rFonts w:ascii="Arial" w:hAnsi="Arial" w:cs="Arial"/>
          <w:b/>
          <w:bCs/>
          <w:sz w:val="22"/>
          <w:szCs w:val="22"/>
          <w:lang w:val="es-CR"/>
        </w:rPr>
        <w:t>7.3</w:t>
      </w:r>
      <w:r w:rsidR="00882CCE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Pr="003A45FC">
        <w:rPr>
          <w:rFonts w:ascii="Arial" w:hAnsi="Arial" w:cs="Arial"/>
          <w:b/>
          <w:sz w:val="22"/>
          <w:szCs w:val="22"/>
          <w:lang w:val="es-CR"/>
        </w:rPr>
        <w:t>FECHA (S) DE LA (S) DESCRIPCIÓN (ES):</w:t>
      </w:r>
      <w:r w:rsidRPr="003A45FC">
        <w:rPr>
          <w:rFonts w:ascii="Arial" w:hAnsi="Arial" w:cs="Arial"/>
          <w:sz w:val="22"/>
          <w:szCs w:val="22"/>
          <w:lang w:val="es-ES_tradnl"/>
        </w:rPr>
        <w:t xml:space="preserve"> 20</w:t>
      </w:r>
      <w:r w:rsidR="0003139E">
        <w:rPr>
          <w:rFonts w:ascii="Arial" w:hAnsi="Arial" w:cs="Arial"/>
          <w:sz w:val="22"/>
          <w:szCs w:val="22"/>
          <w:lang w:val="es-ES_tradnl"/>
        </w:rPr>
        <w:t>2</w:t>
      </w:r>
      <w:r w:rsidR="0022110F">
        <w:rPr>
          <w:rFonts w:ascii="Arial" w:hAnsi="Arial" w:cs="Arial"/>
          <w:sz w:val="22"/>
          <w:szCs w:val="22"/>
          <w:lang w:val="es-ES_tradnl"/>
        </w:rPr>
        <w:t>3</w:t>
      </w:r>
      <w:r w:rsidRPr="003A45FC">
        <w:rPr>
          <w:rFonts w:ascii="Arial" w:hAnsi="Arial" w:cs="Arial"/>
          <w:sz w:val="22"/>
          <w:szCs w:val="22"/>
          <w:lang w:val="es-ES_tradnl"/>
        </w:rPr>
        <w:t>-</w:t>
      </w:r>
      <w:r w:rsidR="0022110F">
        <w:rPr>
          <w:rFonts w:ascii="Arial" w:hAnsi="Arial" w:cs="Arial"/>
          <w:sz w:val="22"/>
          <w:szCs w:val="22"/>
          <w:lang w:val="es-ES_tradnl"/>
        </w:rPr>
        <w:t>0</w:t>
      </w:r>
      <w:r w:rsidR="00555C75">
        <w:rPr>
          <w:rFonts w:ascii="Arial" w:hAnsi="Arial" w:cs="Arial"/>
          <w:sz w:val="22"/>
          <w:szCs w:val="22"/>
          <w:lang w:val="es-ES_tradnl"/>
        </w:rPr>
        <w:t>9</w:t>
      </w:r>
      <w:r w:rsidR="0022110F">
        <w:rPr>
          <w:rFonts w:ascii="Arial" w:hAnsi="Arial" w:cs="Arial"/>
          <w:sz w:val="22"/>
          <w:szCs w:val="22"/>
          <w:lang w:val="es-ES_tradnl"/>
        </w:rPr>
        <w:t>-29</w:t>
      </w:r>
      <w:r w:rsidRPr="003A45FC">
        <w:rPr>
          <w:rFonts w:ascii="Arial" w:hAnsi="Arial" w:cs="Arial"/>
          <w:sz w:val="22"/>
          <w:szCs w:val="22"/>
          <w:lang w:val="es-ES_tradnl"/>
        </w:rPr>
        <w:t xml:space="preserve">. </w:t>
      </w:r>
      <w:r w:rsidRPr="00250D90">
        <w:rPr>
          <w:rFonts w:ascii="Arial" w:hAnsi="Arial" w:cs="Arial"/>
          <w:bCs/>
          <w:sz w:val="22"/>
          <w:szCs w:val="22"/>
          <w:lang w:val="es-ES_tradnl"/>
        </w:rPr>
        <w:t xml:space="preserve">Revisada y aprobada por la Comisión de Descripción del Archivo Nacional, </w:t>
      </w:r>
      <w:r w:rsidR="000C095F" w:rsidRPr="00250D90">
        <w:rPr>
          <w:rFonts w:ascii="Arial" w:hAnsi="Arial" w:cs="Arial"/>
          <w:bCs/>
          <w:sz w:val="22"/>
          <w:szCs w:val="22"/>
          <w:lang w:val="es-ES_tradnl"/>
        </w:rPr>
        <w:t>sesión 0</w:t>
      </w:r>
      <w:r w:rsidR="00EF58E7" w:rsidRPr="00250D90">
        <w:rPr>
          <w:rFonts w:ascii="Arial" w:hAnsi="Arial" w:cs="Arial"/>
          <w:bCs/>
          <w:sz w:val="22"/>
          <w:szCs w:val="22"/>
          <w:lang w:val="es-ES_tradnl"/>
        </w:rPr>
        <w:t>5</w:t>
      </w:r>
      <w:r w:rsidR="000C095F" w:rsidRPr="00250D90">
        <w:rPr>
          <w:rFonts w:ascii="Arial" w:hAnsi="Arial" w:cs="Arial"/>
          <w:bCs/>
          <w:sz w:val="22"/>
          <w:szCs w:val="22"/>
          <w:lang w:val="es-ES_tradnl"/>
        </w:rPr>
        <w:t xml:space="preserve">-2023 del </w:t>
      </w:r>
      <w:r w:rsidR="00EF58E7" w:rsidRPr="00250D90">
        <w:rPr>
          <w:rFonts w:ascii="Arial" w:hAnsi="Arial" w:cs="Arial"/>
          <w:bCs/>
          <w:sz w:val="22"/>
          <w:szCs w:val="22"/>
          <w:lang w:val="es-ES_tradnl"/>
        </w:rPr>
        <w:t>10 de octubre de 2023</w:t>
      </w:r>
      <w:r w:rsidR="000C095F" w:rsidRPr="00250D90">
        <w:rPr>
          <w:rFonts w:ascii="Arial" w:hAnsi="Arial" w:cs="Arial"/>
          <w:bCs/>
          <w:sz w:val="22"/>
          <w:szCs w:val="22"/>
          <w:lang w:val="es-ES_tradnl"/>
        </w:rPr>
        <w:t>.</w:t>
      </w:r>
    </w:p>
    <w:sectPr w:rsidR="00691A11" w:rsidSect="005F03DA">
      <w:headerReference w:type="default" r:id="rId8"/>
      <w:footerReference w:type="default" r:id="rId9"/>
      <w:pgSz w:w="12240" w:h="15840"/>
      <w:pgMar w:top="1134" w:right="1418" w:bottom="1985" w:left="1418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9F763" w14:textId="77777777" w:rsidR="00034F93" w:rsidRDefault="00034F93" w:rsidP="00602906">
      <w:r>
        <w:separator/>
      </w:r>
    </w:p>
  </w:endnote>
  <w:endnote w:type="continuationSeparator" w:id="0">
    <w:p w14:paraId="5D0D1040" w14:textId="77777777" w:rsidR="00034F93" w:rsidRDefault="00034F93" w:rsidP="00602906">
      <w:r>
        <w:continuationSeparator/>
      </w:r>
    </w:p>
  </w:endnote>
  <w:endnote w:type="continuationNotice" w:id="1">
    <w:p w14:paraId="2C65CE9E" w14:textId="77777777" w:rsidR="00736D99" w:rsidRDefault="00736D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-Bold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94D14" w14:textId="77777777" w:rsidR="002C695A" w:rsidRDefault="002C695A" w:rsidP="002C695A">
    <w:pPr>
      <w:rPr>
        <w:rFonts w:ascii="Calibri" w:hAnsi="Calibri" w:cs="Browallia New"/>
        <w:b/>
        <w:color w:val="4F81BD" w:themeColor="accent1"/>
        <w:sz w:val="18"/>
        <w:szCs w:val="20"/>
      </w:rPr>
    </w:pPr>
    <w:r>
      <w:rPr>
        <w:rFonts w:ascii="Calibri" w:hAnsi="Calibri" w:cs="Browallia New"/>
        <w:b/>
        <w:noProof/>
        <w:color w:val="4F81BD" w:themeColor="accent1"/>
        <w:sz w:val="18"/>
        <w:szCs w:val="20"/>
        <w:lang w:eastAsia="es-C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1A8403" wp14:editId="1F471878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5943600" cy="0"/>
              <wp:effectExtent l="0" t="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0AA384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pt" to="46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" strokecolor="#548dd4 [1951]" strokeweight="1.5pt"/>
          </w:pict>
        </mc:Fallback>
      </mc:AlternateContent>
    </w:r>
  </w:p>
  <w:p w14:paraId="6E9EC8D0" w14:textId="77777777" w:rsidR="002C695A" w:rsidRPr="00602906" w:rsidRDefault="002C695A" w:rsidP="002C695A">
    <w:pPr>
      <w:numPr>
        <w:ilvl w:val="0"/>
        <w:numId w:val="1"/>
      </w:numPr>
      <w:rPr>
        <w:rFonts w:ascii="Calibri" w:hAnsi="Calibri" w:cs="Browallia New"/>
        <w:b/>
        <w:bCs/>
        <w:color w:val="4F81BD" w:themeColor="accent1"/>
        <w:sz w:val="18"/>
        <w:szCs w:val="20"/>
      </w:rPr>
    </w:pPr>
    <w:r>
      <w:rPr>
        <w:noProof/>
        <w:lang w:eastAsia="es-CR"/>
      </w:rPr>
      <w:drawing>
        <wp:anchor distT="0" distB="0" distL="114300" distR="114300" simplePos="0" relativeHeight="251658241" behindDoc="1" locked="0" layoutInCell="1" allowOverlap="1" wp14:anchorId="058281F9" wp14:editId="7AC0E0C8">
          <wp:simplePos x="0" y="0"/>
          <wp:positionH relativeFrom="column">
            <wp:posOffset>4101465</wp:posOffset>
          </wp:positionH>
          <wp:positionV relativeFrom="paragraph">
            <wp:posOffset>132715</wp:posOffset>
          </wp:positionV>
          <wp:extent cx="1494155" cy="573405"/>
          <wp:effectExtent l="0" t="0" r="0" b="0"/>
          <wp:wrapNone/>
          <wp:docPr id="2" name="Picture 2" descr="C:\Users\gmoya\Desktop\FirmaCorreo_Bicentenar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gmoya\Desktop\FirmaCorreo_Bicenten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AB784" w14:textId="77777777" w:rsidR="002C695A" w:rsidRPr="009337A7" w:rsidRDefault="002C695A" w:rsidP="002C695A">
    <w:pPr>
      <w:pStyle w:val="Footer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Tel: (506) 228</w:t>
    </w:r>
    <w:r>
      <w:rPr>
        <w:rFonts w:ascii="Calibri" w:hAnsi="Calibri" w:cs="Arial"/>
        <w:bCs/>
        <w:sz w:val="18"/>
        <w:szCs w:val="18"/>
      </w:rPr>
      <w:t>3-1400 / Fax: (506) 2234-7312</w:t>
    </w:r>
  </w:p>
  <w:p w14:paraId="50AF28C8" w14:textId="77777777" w:rsidR="002C695A" w:rsidRPr="009337A7" w:rsidRDefault="002C695A" w:rsidP="002C695A">
    <w:pPr>
      <w:numPr>
        <w:ilvl w:val="0"/>
        <w:numId w:val="1"/>
      </w:numPr>
      <w:rPr>
        <w:rFonts w:ascii="Calibri" w:hAnsi="Calibri" w:cs="Browallia New"/>
        <w:b/>
        <w:bCs/>
        <w:color w:val="4F81BD" w:themeColor="accent1"/>
        <w:sz w:val="18"/>
        <w:szCs w:val="20"/>
      </w:rPr>
    </w:pPr>
    <w:r w:rsidRPr="009337A7">
      <w:rPr>
        <w:rFonts w:ascii="Calibri" w:hAnsi="Calibri" w:cs="Arial"/>
        <w:bCs/>
        <w:sz w:val="18"/>
        <w:szCs w:val="18"/>
      </w:rPr>
      <w:t xml:space="preserve">Curridabat, 900 metros sur y 150 </w:t>
    </w:r>
    <w:r>
      <w:rPr>
        <w:rFonts w:ascii="Calibri" w:hAnsi="Calibri" w:cs="Arial"/>
        <w:bCs/>
        <w:sz w:val="18"/>
        <w:szCs w:val="18"/>
      </w:rPr>
      <w:t xml:space="preserve">metros </w:t>
    </w:r>
    <w:r w:rsidRPr="009337A7">
      <w:rPr>
        <w:rFonts w:ascii="Calibri" w:hAnsi="Calibri" w:cs="Arial"/>
        <w:bCs/>
        <w:sz w:val="18"/>
        <w:szCs w:val="18"/>
      </w:rPr>
      <w:t>oeste de Plaza del Sol</w:t>
    </w:r>
  </w:p>
  <w:p w14:paraId="6ABC54B9" w14:textId="77777777" w:rsidR="002C695A" w:rsidRPr="002D6D9E" w:rsidRDefault="002C695A" w:rsidP="002C695A">
    <w:pPr>
      <w:pStyle w:val="Footer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Apartado Postal 41-2020, Zapote, Costa Rica</w:t>
    </w:r>
  </w:p>
  <w:p w14:paraId="1676979E" w14:textId="547C42C1" w:rsidR="002C695A" w:rsidRPr="002C695A" w:rsidRDefault="002C695A">
    <w:pPr>
      <w:pStyle w:val="Footer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 xml:space="preserve">archivonacional@dgan.go.cr </w:t>
    </w:r>
    <w:proofErr w:type="gramStart"/>
    <w:r w:rsidRPr="009337A7">
      <w:rPr>
        <w:rFonts w:ascii="Calibri" w:hAnsi="Calibri" w:cs="Arial"/>
        <w:bCs/>
        <w:sz w:val="18"/>
        <w:szCs w:val="18"/>
      </w:rPr>
      <w:t>/  www.archivonacional.go.cr</w:t>
    </w:r>
    <w:proofErr w:type="gramEnd"/>
    <w:r w:rsidRPr="009337A7">
      <w:rPr>
        <w:rFonts w:ascii="Calibri" w:hAnsi="Calibri" w:cs="Arial"/>
        <w:b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E2F0E" w14:textId="77777777" w:rsidR="00034F93" w:rsidRDefault="00034F93" w:rsidP="00602906">
      <w:r>
        <w:separator/>
      </w:r>
    </w:p>
  </w:footnote>
  <w:footnote w:type="continuationSeparator" w:id="0">
    <w:p w14:paraId="31D3AA47" w14:textId="77777777" w:rsidR="00034F93" w:rsidRDefault="00034F93" w:rsidP="00602906">
      <w:r>
        <w:continuationSeparator/>
      </w:r>
    </w:p>
  </w:footnote>
  <w:footnote w:type="continuationNotice" w:id="1">
    <w:p w14:paraId="43E4EB61" w14:textId="77777777" w:rsidR="00736D99" w:rsidRDefault="00736D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14FE200" w14:paraId="7BF6E05B" w14:textId="77777777" w:rsidTr="214FE200">
      <w:tc>
        <w:tcPr>
          <w:tcW w:w="3135" w:type="dxa"/>
        </w:tcPr>
        <w:p w14:paraId="41CBCDD9" w14:textId="70960895" w:rsidR="214FE200" w:rsidRDefault="214FE200" w:rsidP="214FE200">
          <w:pPr>
            <w:pStyle w:val="Header"/>
            <w:ind w:left="-115"/>
          </w:pPr>
        </w:p>
      </w:tc>
      <w:tc>
        <w:tcPr>
          <w:tcW w:w="3135" w:type="dxa"/>
        </w:tcPr>
        <w:p w14:paraId="50E2D572" w14:textId="74380F2D" w:rsidR="214FE200" w:rsidRDefault="214FE200" w:rsidP="214FE200">
          <w:pPr>
            <w:pStyle w:val="Header"/>
            <w:jc w:val="center"/>
          </w:pPr>
        </w:p>
      </w:tc>
      <w:tc>
        <w:tcPr>
          <w:tcW w:w="3135" w:type="dxa"/>
        </w:tcPr>
        <w:p w14:paraId="287ACB1C" w14:textId="76BB0B1E" w:rsidR="214FE200" w:rsidRDefault="214FE200" w:rsidP="214FE200">
          <w:pPr>
            <w:pStyle w:val="Header"/>
            <w:ind w:right="-115"/>
            <w:jc w:val="right"/>
          </w:pPr>
        </w:p>
      </w:tc>
    </w:tr>
  </w:tbl>
  <w:p w14:paraId="685E6D80" w14:textId="116E6150" w:rsidR="214FE200" w:rsidRDefault="214FE200" w:rsidP="214FE2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40"/>
    <w:lvl w:ilvl="0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FD36A8AE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color w:val="auto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Arial" w:hAnsi="Arial" w:cs="Arial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Arial" w:hAnsi="Arial" w:cs="Arial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Arial" w:hAnsi="Arial" w:cs="Arial"/>
        <w:sz w:val="22"/>
      </w:rPr>
    </w:lvl>
  </w:abstractNum>
  <w:abstractNum w:abstractNumId="7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8Num17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A"/>
    <w:multiLevelType w:val="multilevel"/>
    <w:tmpl w:val="0000000A"/>
    <w:name w:val="WW8Num1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3E847BE5"/>
    <w:multiLevelType w:val="hybridMultilevel"/>
    <w:tmpl w:val="AEEAC8EA"/>
    <w:lvl w:ilvl="0" w:tplc="72F0CC32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333333"/>
        <w:sz w:val="22"/>
        <w:szCs w:val="2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2390C"/>
    <w:multiLevelType w:val="multilevel"/>
    <w:tmpl w:val="924E4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69C454E2"/>
    <w:multiLevelType w:val="multilevel"/>
    <w:tmpl w:val="9E4682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739E345B"/>
    <w:multiLevelType w:val="multilevel"/>
    <w:tmpl w:val="661CD7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num w:numId="1" w16cid:durableId="419526812">
    <w:abstractNumId w:val="0"/>
  </w:num>
  <w:num w:numId="2" w16cid:durableId="2108233641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65627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8947646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350677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906"/>
    <w:rsid w:val="00000783"/>
    <w:rsid w:val="000163F1"/>
    <w:rsid w:val="00031033"/>
    <w:rsid w:val="0003139E"/>
    <w:rsid w:val="000329EC"/>
    <w:rsid w:val="000335CF"/>
    <w:rsid w:val="00034F93"/>
    <w:rsid w:val="00043A21"/>
    <w:rsid w:val="00045603"/>
    <w:rsid w:val="00060893"/>
    <w:rsid w:val="00062D90"/>
    <w:rsid w:val="000636D7"/>
    <w:rsid w:val="00077CDB"/>
    <w:rsid w:val="00081139"/>
    <w:rsid w:val="000816E5"/>
    <w:rsid w:val="00083BC1"/>
    <w:rsid w:val="00087CB1"/>
    <w:rsid w:val="00090345"/>
    <w:rsid w:val="000A2019"/>
    <w:rsid w:val="000A2A06"/>
    <w:rsid w:val="000A4AB7"/>
    <w:rsid w:val="000B35EE"/>
    <w:rsid w:val="000B37FA"/>
    <w:rsid w:val="000C095F"/>
    <w:rsid w:val="000C156B"/>
    <w:rsid w:val="000C55B0"/>
    <w:rsid w:val="000C70F7"/>
    <w:rsid w:val="000E505A"/>
    <w:rsid w:val="000E633D"/>
    <w:rsid w:val="000F036A"/>
    <w:rsid w:val="000F2CB9"/>
    <w:rsid w:val="00100707"/>
    <w:rsid w:val="00100B71"/>
    <w:rsid w:val="00102082"/>
    <w:rsid w:val="00105C7E"/>
    <w:rsid w:val="001124F9"/>
    <w:rsid w:val="0011502F"/>
    <w:rsid w:val="00121DC6"/>
    <w:rsid w:val="0012687D"/>
    <w:rsid w:val="001331FD"/>
    <w:rsid w:val="00134465"/>
    <w:rsid w:val="00136788"/>
    <w:rsid w:val="00144ABD"/>
    <w:rsid w:val="00147C2B"/>
    <w:rsid w:val="001663D5"/>
    <w:rsid w:val="0016679D"/>
    <w:rsid w:val="0018675A"/>
    <w:rsid w:val="00191459"/>
    <w:rsid w:val="001D3290"/>
    <w:rsid w:val="001D6760"/>
    <w:rsid w:val="001F3DCB"/>
    <w:rsid w:val="001F6917"/>
    <w:rsid w:val="002159CA"/>
    <w:rsid w:val="0022110F"/>
    <w:rsid w:val="00225778"/>
    <w:rsid w:val="00225783"/>
    <w:rsid w:val="00227304"/>
    <w:rsid w:val="00231BF7"/>
    <w:rsid w:val="00234F83"/>
    <w:rsid w:val="00236F86"/>
    <w:rsid w:val="00240C66"/>
    <w:rsid w:val="002453B0"/>
    <w:rsid w:val="00250D90"/>
    <w:rsid w:val="002562E6"/>
    <w:rsid w:val="002676D8"/>
    <w:rsid w:val="00283792"/>
    <w:rsid w:val="00285EAE"/>
    <w:rsid w:val="00291E42"/>
    <w:rsid w:val="00294497"/>
    <w:rsid w:val="002961DE"/>
    <w:rsid w:val="00297B6A"/>
    <w:rsid w:val="002A0CF5"/>
    <w:rsid w:val="002A211A"/>
    <w:rsid w:val="002B2F5D"/>
    <w:rsid w:val="002B518F"/>
    <w:rsid w:val="002B54C3"/>
    <w:rsid w:val="002C3E1C"/>
    <w:rsid w:val="002C6619"/>
    <w:rsid w:val="002C695A"/>
    <w:rsid w:val="002D0AE0"/>
    <w:rsid w:val="002E2DA8"/>
    <w:rsid w:val="002E5067"/>
    <w:rsid w:val="002E5C19"/>
    <w:rsid w:val="002E6AE6"/>
    <w:rsid w:val="002F027B"/>
    <w:rsid w:val="002F2595"/>
    <w:rsid w:val="002F77C8"/>
    <w:rsid w:val="003102DA"/>
    <w:rsid w:val="00321579"/>
    <w:rsid w:val="00336095"/>
    <w:rsid w:val="003461FD"/>
    <w:rsid w:val="0034671D"/>
    <w:rsid w:val="003702DE"/>
    <w:rsid w:val="003755B0"/>
    <w:rsid w:val="0039592A"/>
    <w:rsid w:val="003A2B54"/>
    <w:rsid w:val="003A36DF"/>
    <w:rsid w:val="003A3E49"/>
    <w:rsid w:val="003A45FC"/>
    <w:rsid w:val="003B4B13"/>
    <w:rsid w:val="003B53F2"/>
    <w:rsid w:val="003B7978"/>
    <w:rsid w:val="003C79CC"/>
    <w:rsid w:val="003D2FBB"/>
    <w:rsid w:val="003E07BB"/>
    <w:rsid w:val="003E0B28"/>
    <w:rsid w:val="003E2173"/>
    <w:rsid w:val="003E3E45"/>
    <w:rsid w:val="003F2363"/>
    <w:rsid w:val="003F2FBE"/>
    <w:rsid w:val="00405DF5"/>
    <w:rsid w:val="00407A59"/>
    <w:rsid w:val="004252DD"/>
    <w:rsid w:val="00427BD6"/>
    <w:rsid w:val="004347B3"/>
    <w:rsid w:val="00443518"/>
    <w:rsid w:val="00443CD6"/>
    <w:rsid w:val="00450BD1"/>
    <w:rsid w:val="004552A4"/>
    <w:rsid w:val="0045736A"/>
    <w:rsid w:val="0046181D"/>
    <w:rsid w:val="004634FA"/>
    <w:rsid w:val="00490DC9"/>
    <w:rsid w:val="004971DD"/>
    <w:rsid w:val="004D07F1"/>
    <w:rsid w:val="004D1208"/>
    <w:rsid w:val="004E529F"/>
    <w:rsid w:val="004F2571"/>
    <w:rsid w:val="004F3142"/>
    <w:rsid w:val="004F4A8C"/>
    <w:rsid w:val="00502F9E"/>
    <w:rsid w:val="00503758"/>
    <w:rsid w:val="00514840"/>
    <w:rsid w:val="00521B59"/>
    <w:rsid w:val="00521D9D"/>
    <w:rsid w:val="00526F81"/>
    <w:rsid w:val="00550F08"/>
    <w:rsid w:val="00555C75"/>
    <w:rsid w:val="0058076D"/>
    <w:rsid w:val="005833AE"/>
    <w:rsid w:val="00586D5F"/>
    <w:rsid w:val="005912B6"/>
    <w:rsid w:val="00597B6D"/>
    <w:rsid w:val="005A091E"/>
    <w:rsid w:val="005A5127"/>
    <w:rsid w:val="005A6B82"/>
    <w:rsid w:val="005B6374"/>
    <w:rsid w:val="005B6B9A"/>
    <w:rsid w:val="005C6A07"/>
    <w:rsid w:val="005D3C7E"/>
    <w:rsid w:val="005D64E9"/>
    <w:rsid w:val="005E3EF8"/>
    <w:rsid w:val="005E6E19"/>
    <w:rsid w:val="005F03DA"/>
    <w:rsid w:val="00602906"/>
    <w:rsid w:val="00612975"/>
    <w:rsid w:val="00623592"/>
    <w:rsid w:val="0062472C"/>
    <w:rsid w:val="0063499D"/>
    <w:rsid w:val="00635C7D"/>
    <w:rsid w:val="00637416"/>
    <w:rsid w:val="00642467"/>
    <w:rsid w:val="00660284"/>
    <w:rsid w:val="006770AE"/>
    <w:rsid w:val="006819E8"/>
    <w:rsid w:val="00682CD8"/>
    <w:rsid w:val="00691A11"/>
    <w:rsid w:val="006B251E"/>
    <w:rsid w:val="006B5D2E"/>
    <w:rsid w:val="006C5356"/>
    <w:rsid w:val="006D26F5"/>
    <w:rsid w:val="006E3B23"/>
    <w:rsid w:val="006E7965"/>
    <w:rsid w:val="006F1D27"/>
    <w:rsid w:val="006F246D"/>
    <w:rsid w:val="006F774B"/>
    <w:rsid w:val="007062A0"/>
    <w:rsid w:val="00711B96"/>
    <w:rsid w:val="007211E4"/>
    <w:rsid w:val="007268F8"/>
    <w:rsid w:val="0073224F"/>
    <w:rsid w:val="00734D46"/>
    <w:rsid w:val="00736D99"/>
    <w:rsid w:val="007516E4"/>
    <w:rsid w:val="0075474B"/>
    <w:rsid w:val="007647D9"/>
    <w:rsid w:val="00773407"/>
    <w:rsid w:val="007747FB"/>
    <w:rsid w:val="00790EB9"/>
    <w:rsid w:val="00792397"/>
    <w:rsid w:val="007A32FA"/>
    <w:rsid w:val="007B28FE"/>
    <w:rsid w:val="007B2EF7"/>
    <w:rsid w:val="007B4427"/>
    <w:rsid w:val="007C7953"/>
    <w:rsid w:val="007D07BA"/>
    <w:rsid w:val="007D2522"/>
    <w:rsid w:val="007D29AE"/>
    <w:rsid w:val="007D5E55"/>
    <w:rsid w:val="007D7F9E"/>
    <w:rsid w:val="007E74EE"/>
    <w:rsid w:val="007F3278"/>
    <w:rsid w:val="008120A4"/>
    <w:rsid w:val="008179EC"/>
    <w:rsid w:val="00820BB0"/>
    <w:rsid w:val="0083267C"/>
    <w:rsid w:val="00833FB5"/>
    <w:rsid w:val="00836E21"/>
    <w:rsid w:val="00841BAE"/>
    <w:rsid w:val="0084341A"/>
    <w:rsid w:val="00864018"/>
    <w:rsid w:val="008772F7"/>
    <w:rsid w:val="00882CCE"/>
    <w:rsid w:val="00883415"/>
    <w:rsid w:val="008B7B7D"/>
    <w:rsid w:val="008D5938"/>
    <w:rsid w:val="008E587E"/>
    <w:rsid w:val="00902AEE"/>
    <w:rsid w:val="00905665"/>
    <w:rsid w:val="009136A0"/>
    <w:rsid w:val="0091406B"/>
    <w:rsid w:val="0091713F"/>
    <w:rsid w:val="009337A7"/>
    <w:rsid w:val="00934BA4"/>
    <w:rsid w:val="0093533C"/>
    <w:rsid w:val="0093666E"/>
    <w:rsid w:val="00943DAD"/>
    <w:rsid w:val="00947177"/>
    <w:rsid w:val="00954EC8"/>
    <w:rsid w:val="009600FA"/>
    <w:rsid w:val="00961F52"/>
    <w:rsid w:val="0096318C"/>
    <w:rsid w:val="0098729A"/>
    <w:rsid w:val="00990AA7"/>
    <w:rsid w:val="009A0613"/>
    <w:rsid w:val="009B1D8F"/>
    <w:rsid w:val="009C4662"/>
    <w:rsid w:val="009D7310"/>
    <w:rsid w:val="009D7720"/>
    <w:rsid w:val="009D7D21"/>
    <w:rsid w:val="009E138F"/>
    <w:rsid w:val="009F3A23"/>
    <w:rsid w:val="009F53C3"/>
    <w:rsid w:val="00A074ED"/>
    <w:rsid w:val="00A07AD1"/>
    <w:rsid w:val="00A07EF0"/>
    <w:rsid w:val="00A1635C"/>
    <w:rsid w:val="00A16404"/>
    <w:rsid w:val="00A2712A"/>
    <w:rsid w:val="00A373B0"/>
    <w:rsid w:val="00A43578"/>
    <w:rsid w:val="00A655D2"/>
    <w:rsid w:val="00A6609B"/>
    <w:rsid w:val="00A756C1"/>
    <w:rsid w:val="00A76AC4"/>
    <w:rsid w:val="00A822A2"/>
    <w:rsid w:val="00A841F1"/>
    <w:rsid w:val="00A85F1F"/>
    <w:rsid w:val="00A879F0"/>
    <w:rsid w:val="00A910E0"/>
    <w:rsid w:val="00AA0FA2"/>
    <w:rsid w:val="00AA2B7F"/>
    <w:rsid w:val="00AB2438"/>
    <w:rsid w:val="00AB351E"/>
    <w:rsid w:val="00AB5FA2"/>
    <w:rsid w:val="00AC42E2"/>
    <w:rsid w:val="00AC7F06"/>
    <w:rsid w:val="00AF215D"/>
    <w:rsid w:val="00AF5E02"/>
    <w:rsid w:val="00B0280B"/>
    <w:rsid w:val="00B0502F"/>
    <w:rsid w:val="00B06675"/>
    <w:rsid w:val="00B26D3D"/>
    <w:rsid w:val="00B30829"/>
    <w:rsid w:val="00B32942"/>
    <w:rsid w:val="00B33BE1"/>
    <w:rsid w:val="00B53DCB"/>
    <w:rsid w:val="00B54CB0"/>
    <w:rsid w:val="00B71A52"/>
    <w:rsid w:val="00B81342"/>
    <w:rsid w:val="00B81F9B"/>
    <w:rsid w:val="00B84364"/>
    <w:rsid w:val="00B85BD2"/>
    <w:rsid w:val="00B9437B"/>
    <w:rsid w:val="00BB06DB"/>
    <w:rsid w:val="00BC153E"/>
    <w:rsid w:val="00BC46CF"/>
    <w:rsid w:val="00BC5DEC"/>
    <w:rsid w:val="00BC74BB"/>
    <w:rsid w:val="00BD09E1"/>
    <w:rsid w:val="00BD2A50"/>
    <w:rsid w:val="00BD4ACA"/>
    <w:rsid w:val="00BF638B"/>
    <w:rsid w:val="00C03ECF"/>
    <w:rsid w:val="00C11C07"/>
    <w:rsid w:val="00C160EC"/>
    <w:rsid w:val="00C17D14"/>
    <w:rsid w:val="00C20E61"/>
    <w:rsid w:val="00C37319"/>
    <w:rsid w:val="00C55882"/>
    <w:rsid w:val="00C5626A"/>
    <w:rsid w:val="00C56C78"/>
    <w:rsid w:val="00C76A29"/>
    <w:rsid w:val="00C83FC6"/>
    <w:rsid w:val="00C8499C"/>
    <w:rsid w:val="00C850AA"/>
    <w:rsid w:val="00C86CDE"/>
    <w:rsid w:val="00C927AF"/>
    <w:rsid w:val="00CA4285"/>
    <w:rsid w:val="00CB6885"/>
    <w:rsid w:val="00CD09FD"/>
    <w:rsid w:val="00CD3672"/>
    <w:rsid w:val="00CE3E20"/>
    <w:rsid w:val="00CF7CBC"/>
    <w:rsid w:val="00D10712"/>
    <w:rsid w:val="00D407F6"/>
    <w:rsid w:val="00D51388"/>
    <w:rsid w:val="00D638A1"/>
    <w:rsid w:val="00D835BC"/>
    <w:rsid w:val="00D96FB1"/>
    <w:rsid w:val="00DA50CF"/>
    <w:rsid w:val="00DB51DE"/>
    <w:rsid w:val="00DC12F6"/>
    <w:rsid w:val="00DC6A1C"/>
    <w:rsid w:val="00DD17D2"/>
    <w:rsid w:val="00DE1393"/>
    <w:rsid w:val="00DE36C9"/>
    <w:rsid w:val="00DE3DA9"/>
    <w:rsid w:val="00DF48E5"/>
    <w:rsid w:val="00E02D41"/>
    <w:rsid w:val="00E0483C"/>
    <w:rsid w:val="00E05D8E"/>
    <w:rsid w:val="00E20D28"/>
    <w:rsid w:val="00E22AC3"/>
    <w:rsid w:val="00E33250"/>
    <w:rsid w:val="00E4347A"/>
    <w:rsid w:val="00E52BDC"/>
    <w:rsid w:val="00E622AA"/>
    <w:rsid w:val="00E677E3"/>
    <w:rsid w:val="00E70C39"/>
    <w:rsid w:val="00E735AD"/>
    <w:rsid w:val="00E75441"/>
    <w:rsid w:val="00E81BE1"/>
    <w:rsid w:val="00E856B3"/>
    <w:rsid w:val="00E92498"/>
    <w:rsid w:val="00EB0669"/>
    <w:rsid w:val="00EB7C4D"/>
    <w:rsid w:val="00EB7CFB"/>
    <w:rsid w:val="00EB7EF7"/>
    <w:rsid w:val="00EC35E5"/>
    <w:rsid w:val="00EE6926"/>
    <w:rsid w:val="00EF58E7"/>
    <w:rsid w:val="00F10106"/>
    <w:rsid w:val="00F10FD1"/>
    <w:rsid w:val="00F20379"/>
    <w:rsid w:val="00F2227A"/>
    <w:rsid w:val="00F34B87"/>
    <w:rsid w:val="00F5790B"/>
    <w:rsid w:val="00F62319"/>
    <w:rsid w:val="00F63494"/>
    <w:rsid w:val="00F648C8"/>
    <w:rsid w:val="00F725C9"/>
    <w:rsid w:val="00F8226C"/>
    <w:rsid w:val="00F90BF8"/>
    <w:rsid w:val="00F97071"/>
    <w:rsid w:val="00FA0E76"/>
    <w:rsid w:val="00FA1C82"/>
    <w:rsid w:val="00FB073F"/>
    <w:rsid w:val="00FB1696"/>
    <w:rsid w:val="00FB5F86"/>
    <w:rsid w:val="00FB71B0"/>
    <w:rsid w:val="00FC69B5"/>
    <w:rsid w:val="00FD1AC9"/>
    <w:rsid w:val="00FD4A8E"/>
    <w:rsid w:val="214FE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E2ED3E"/>
  <w14:defaultImageDpi w14:val="300"/>
  <w15:docId w15:val="{9374456F-AC96-464F-B0BA-D71765B3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C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906"/>
    <w:rPr>
      <w:rFonts w:ascii="Arial" w:eastAsia="Times New Roman" w:hAnsi="Arial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D64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63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160EC"/>
    <w:pPr>
      <w:keepNext/>
      <w:tabs>
        <w:tab w:val="num" w:pos="2160"/>
      </w:tabs>
      <w:suppressAutoHyphens/>
      <w:ind w:left="2160" w:hanging="360"/>
      <w:jc w:val="both"/>
      <w:outlineLvl w:val="2"/>
    </w:pPr>
    <w:rPr>
      <w:rFonts w:cs="Arial"/>
      <w:b/>
      <w:bCs/>
      <w:sz w:val="24"/>
      <w:szCs w:val="24"/>
      <w:lang w:val="es-ES" w:eastAsia="ar-SA"/>
    </w:rPr>
  </w:style>
  <w:style w:type="paragraph" w:styleId="Heading4">
    <w:name w:val="heading 4"/>
    <w:basedOn w:val="Normal"/>
    <w:next w:val="Normal"/>
    <w:link w:val="Heading4Char"/>
    <w:unhideWhenUsed/>
    <w:qFormat/>
    <w:rsid w:val="00C160EC"/>
    <w:pPr>
      <w:keepNext/>
      <w:suppressAutoHyphens/>
      <w:jc w:val="center"/>
      <w:outlineLvl w:val="3"/>
    </w:pPr>
    <w:rPr>
      <w:rFonts w:ascii="Verdana" w:hAnsi="Verdana" w:cs="Arial"/>
      <w:sz w:val="24"/>
      <w:szCs w:val="24"/>
      <w:lang w:val="es-ES"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1914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91459"/>
    <w:pPr>
      <w:keepNext/>
      <w:spacing w:line="276" w:lineRule="auto"/>
      <w:outlineLvl w:val="7"/>
    </w:pPr>
    <w:rPr>
      <w:rFonts w:ascii="Verdana" w:eastAsia="Calibri" w:hAnsi="Verdana"/>
      <w:b/>
      <w:bCs/>
      <w:sz w:val="20"/>
      <w:lang w:val="es-ES"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91459"/>
    <w:pPr>
      <w:keepNext/>
      <w:outlineLvl w:val="8"/>
    </w:pPr>
    <w:rPr>
      <w:rFonts w:ascii="Verdana" w:eastAsia="Calibri" w:hAnsi="Verdana"/>
      <w:b/>
      <w:bCs/>
      <w:sz w:val="16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02906"/>
  </w:style>
  <w:style w:type="paragraph" w:styleId="Footer">
    <w:name w:val="footer"/>
    <w:basedOn w:val="Normal"/>
    <w:link w:val="FooterChar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02906"/>
  </w:style>
  <w:style w:type="paragraph" w:styleId="BalloonText">
    <w:name w:val="Balloon Text"/>
    <w:basedOn w:val="Normal"/>
    <w:link w:val="BalloonTextChar"/>
    <w:semiHidden/>
    <w:unhideWhenUsed/>
    <w:rsid w:val="00F970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97071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semiHidden/>
    <w:rsid w:val="00136788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136788"/>
    <w:pPr>
      <w:suppressAutoHyphens/>
      <w:spacing w:after="120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BodyTextChar">
    <w:name w:val="Body Text Char"/>
    <w:basedOn w:val="DefaultParagraphFont"/>
    <w:link w:val="BodyText"/>
    <w:semiHidden/>
    <w:rsid w:val="00136788"/>
    <w:rPr>
      <w:rFonts w:ascii="Times New Roman" w:eastAsia="Times New Roman" w:hAnsi="Times New Roman" w:cs="Times New Roman"/>
      <w:lang w:val="es-ES" w:eastAsia="ar-SA"/>
    </w:rPr>
  </w:style>
  <w:style w:type="paragraph" w:customStyle="1" w:styleId="Lneadereferencia">
    <w:name w:val="Línea de referencia"/>
    <w:basedOn w:val="BodyText"/>
    <w:rsid w:val="00136788"/>
    <w:pPr>
      <w:spacing w:after="0"/>
      <w:jc w:val="both"/>
    </w:pPr>
    <w:rPr>
      <w:rFonts w:ascii="Arial" w:hAnsi="Arial"/>
      <w:szCs w:val="20"/>
      <w:lang w:val="es-ES_tradnl"/>
    </w:rPr>
  </w:style>
  <w:style w:type="paragraph" w:styleId="BodyText3">
    <w:name w:val="Body Text 3"/>
    <w:basedOn w:val="Normal"/>
    <w:link w:val="BodyText3Char"/>
    <w:semiHidden/>
    <w:rsid w:val="00136788"/>
    <w:pPr>
      <w:suppressAutoHyphens/>
      <w:jc w:val="both"/>
    </w:pPr>
    <w:rPr>
      <w:rFonts w:cs="Arial"/>
      <w:bCs/>
      <w:szCs w:val="24"/>
      <w:lang w:val="es-ES" w:eastAsia="ar-SA"/>
    </w:rPr>
  </w:style>
  <w:style w:type="character" w:customStyle="1" w:styleId="BodyText3Char">
    <w:name w:val="Body Text 3 Char"/>
    <w:basedOn w:val="DefaultParagraphFont"/>
    <w:link w:val="BodyText3"/>
    <w:semiHidden/>
    <w:rsid w:val="00136788"/>
    <w:rPr>
      <w:rFonts w:ascii="Arial" w:eastAsia="Times New Roman" w:hAnsi="Arial" w:cs="Arial"/>
      <w:bCs/>
      <w:sz w:val="22"/>
      <w:lang w:val="es-ES" w:eastAsia="ar-SA"/>
    </w:rPr>
  </w:style>
  <w:style w:type="paragraph" w:customStyle="1" w:styleId="Style3">
    <w:name w:val="Style 3"/>
    <w:uiPriority w:val="99"/>
    <w:rsid w:val="001367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9E13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9E138F"/>
    <w:rPr>
      <w:rFonts w:ascii="Arial" w:eastAsia="Times New Roman" w:hAnsi="Arial" w:cs="Times New Roman"/>
      <w:sz w:val="22"/>
      <w:szCs w:val="22"/>
    </w:rPr>
  </w:style>
  <w:style w:type="paragraph" w:styleId="NormalWeb">
    <w:name w:val="Normal (Web)"/>
    <w:basedOn w:val="Normal"/>
    <w:uiPriority w:val="99"/>
    <w:rsid w:val="009E138F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val="es-ES" w:eastAsia="ar-SA"/>
    </w:rPr>
  </w:style>
  <w:style w:type="character" w:customStyle="1" w:styleId="CharacterStyle2">
    <w:name w:val="Character Style 2"/>
    <w:rsid w:val="009E138F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C11C07"/>
    <w:pPr>
      <w:suppressAutoHyphens/>
    </w:pPr>
    <w:rPr>
      <w:rFonts w:ascii="Times New Roman" w:hAnsi="Times New Roman"/>
      <w:sz w:val="20"/>
      <w:szCs w:val="20"/>
      <w:lang w:val="es-ES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1C07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CharacterStyle1">
    <w:name w:val="Character Style 1"/>
    <w:rsid w:val="00C11C07"/>
    <w:rPr>
      <w:rFonts w:ascii="Bookman Old Style" w:hAnsi="Bookman Old Style"/>
      <w:sz w:val="18"/>
    </w:rPr>
  </w:style>
  <w:style w:type="paragraph" w:customStyle="1" w:styleId="Style6">
    <w:name w:val="Style 6"/>
    <w:rsid w:val="00C11C07"/>
    <w:pPr>
      <w:widowControl w:val="0"/>
      <w:autoSpaceDE w:val="0"/>
      <w:autoSpaceDN w:val="0"/>
      <w:spacing w:line="271" w:lineRule="auto"/>
      <w:ind w:firstLine="288"/>
      <w:jc w:val="both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4">
    <w:name w:val="Style 4"/>
    <w:rsid w:val="00C11C07"/>
    <w:pPr>
      <w:widowControl w:val="0"/>
      <w:autoSpaceDE w:val="0"/>
      <w:autoSpaceDN w:val="0"/>
      <w:spacing w:line="273" w:lineRule="auto"/>
      <w:ind w:left="288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5">
    <w:name w:val="Style 5"/>
    <w:rsid w:val="00C11C07"/>
    <w:pPr>
      <w:widowControl w:val="0"/>
      <w:autoSpaceDE w:val="0"/>
      <w:autoSpaceDN w:val="0"/>
      <w:spacing w:before="3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8">
    <w:name w:val="Style 8"/>
    <w:rsid w:val="00C11C07"/>
    <w:pPr>
      <w:widowControl w:val="0"/>
      <w:autoSpaceDE w:val="0"/>
      <w:autoSpaceDN w:val="0"/>
      <w:ind w:left="288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C11C07"/>
    <w:rPr>
      <w:rFonts w:ascii="Times New Roman" w:hAnsi="Times New Roman" w:cs="Times New Roman"/>
      <w:vertAlign w:val="superscript"/>
    </w:rPr>
  </w:style>
  <w:style w:type="character" w:customStyle="1" w:styleId="title-details">
    <w:name w:val="title-details"/>
    <w:basedOn w:val="DefaultParagraphFont"/>
    <w:rsid w:val="00C11C07"/>
  </w:style>
  <w:style w:type="character" w:customStyle="1" w:styleId="olibdetailsitemparent">
    <w:name w:val="olib_details_item_parent"/>
    <w:basedOn w:val="DefaultParagraphFont"/>
    <w:rsid w:val="00C11C07"/>
  </w:style>
  <w:style w:type="character" w:customStyle="1" w:styleId="Heading3Char">
    <w:name w:val="Heading 3 Char"/>
    <w:basedOn w:val="DefaultParagraphFont"/>
    <w:link w:val="Heading3"/>
    <w:rsid w:val="00C160EC"/>
    <w:rPr>
      <w:rFonts w:ascii="Arial" w:eastAsia="Times New Roman" w:hAnsi="Arial" w:cs="Arial"/>
      <w:b/>
      <w:bCs/>
      <w:lang w:val="es-ES" w:eastAsia="ar-SA"/>
    </w:rPr>
  </w:style>
  <w:style w:type="character" w:customStyle="1" w:styleId="Heading4Char">
    <w:name w:val="Heading 4 Char"/>
    <w:basedOn w:val="DefaultParagraphFont"/>
    <w:link w:val="Heading4"/>
    <w:rsid w:val="00C160EC"/>
    <w:rPr>
      <w:rFonts w:ascii="Verdana" w:eastAsia="Times New Roman" w:hAnsi="Verdana" w:cs="Arial"/>
      <w:lang w:val="es-ES" w:eastAsia="ar-SA"/>
    </w:rPr>
  </w:style>
  <w:style w:type="paragraph" w:styleId="BodyTextIndent">
    <w:name w:val="Body Text Indent"/>
    <w:basedOn w:val="Normal"/>
    <w:link w:val="BodyTextIndentChar"/>
    <w:semiHidden/>
    <w:unhideWhenUsed/>
    <w:rsid w:val="00C160EC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C160EC"/>
    <w:rPr>
      <w:rFonts w:ascii="Times New Roman" w:eastAsia="Times New Roman" w:hAnsi="Times New Roman" w:cs="Times New Roman"/>
      <w:lang w:val="es-ES" w:eastAsia="ar-SA"/>
    </w:rPr>
  </w:style>
  <w:style w:type="character" w:styleId="Strong">
    <w:name w:val="Strong"/>
    <w:basedOn w:val="DefaultParagraphFont"/>
    <w:qFormat/>
    <w:rsid w:val="00C160EC"/>
    <w:rPr>
      <w:b/>
      <w:bCs/>
    </w:rPr>
  </w:style>
  <w:style w:type="paragraph" w:styleId="ListParagraph">
    <w:name w:val="List Paragraph"/>
    <w:basedOn w:val="Normal"/>
    <w:uiPriority w:val="34"/>
    <w:qFormat/>
    <w:rsid w:val="00E20D28"/>
    <w:pPr>
      <w:ind w:left="708"/>
    </w:pPr>
    <w:rPr>
      <w:rFonts w:ascii="Times New Roman" w:hAnsi="Times New Roman"/>
      <w:sz w:val="24"/>
      <w:szCs w:val="24"/>
      <w:lang w:val="es-ES"/>
    </w:rPr>
  </w:style>
  <w:style w:type="paragraph" w:customStyle="1" w:styleId="norm">
    <w:name w:val="norm"/>
    <w:basedOn w:val="Normal"/>
    <w:rsid w:val="00E20D2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customStyle="1" w:styleId="Heading1Char">
    <w:name w:val="Heading 1 Char"/>
    <w:basedOn w:val="DefaultParagraphFont"/>
    <w:link w:val="Heading1"/>
    <w:rsid w:val="005D6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D64E9"/>
    <w:rPr>
      <w:rFonts w:ascii="Times New Roman" w:eastAsia="Times New Roman" w:hAnsi="Times New Roman" w:cs="Times New Roman"/>
      <w:lang w:val="es-ES"/>
    </w:rPr>
  </w:style>
  <w:style w:type="character" w:customStyle="1" w:styleId="selectable">
    <w:name w:val="selectable"/>
    <w:rsid w:val="005D64E9"/>
  </w:style>
  <w:style w:type="paragraph" w:customStyle="1" w:styleId="Encabezadodelatabla">
    <w:name w:val="Encabezado de la tabla"/>
    <w:basedOn w:val="Contenidodelatabla"/>
    <w:rsid w:val="0034671D"/>
    <w:pPr>
      <w:jc w:val="center"/>
    </w:pPr>
    <w:rPr>
      <w:b/>
      <w:bCs/>
    </w:rPr>
  </w:style>
  <w:style w:type="paragraph" w:customStyle="1" w:styleId="Contenidodelatabla">
    <w:name w:val="Contenido de la tabla"/>
    <w:basedOn w:val="Normal"/>
    <w:rsid w:val="0034671D"/>
    <w:pPr>
      <w:suppressLineNumbers/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ndice">
    <w:name w:val="Índice"/>
    <w:basedOn w:val="Normal"/>
    <w:rsid w:val="0034671D"/>
    <w:pPr>
      <w:suppressLineNumbers/>
      <w:suppressAutoHyphens/>
    </w:pPr>
    <w:rPr>
      <w:rFonts w:ascii="Times New Roman" w:hAnsi="Times New Roman" w:cs="Tahoma"/>
      <w:sz w:val="24"/>
      <w:szCs w:val="24"/>
      <w:lang w:val="es-ES" w:eastAsia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121DC6"/>
    <w:pPr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Default">
    <w:name w:val="Default"/>
    <w:rsid w:val="00121DC6"/>
    <w:pPr>
      <w:widowControl w:val="0"/>
      <w:autoSpaceDE w:val="0"/>
      <w:autoSpaceDN w:val="0"/>
      <w:adjustRightInd w:val="0"/>
    </w:pPr>
    <w:rPr>
      <w:rFonts w:ascii="Times New Roman PSMT" w:eastAsia="Times New Roman" w:hAnsi="Times New Roman PSMT" w:cs="Times New Roman PSMT"/>
      <w:color w:val="000000"/>
      <w:lang w:eastAsia="es-CR"/>
    </w:rPr>
  </w:style>
  <w:style w:type="paragraph" w:customStyle="1" w:styleId="CM6">
    <w:name w:val="CM6"/>
    <w:basedOn w:val="Default"/>
    <w:next w:val="Default"/>
    <w:uiPriority w:val="99"/>
    <w:rsid w:val="00121DC6"/>
    <w:pPr>
      <w:spacing w:after="55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121DC6"/>
    <w:pPr>
      <w:spacing w:line="27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21DC6"/>
    <w:pPr>
      <w:spacing w:after="27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121DC6"/>
    <w:pPr>
      <w:spacing w:after="825"/>
    </w:pPr>
    <w:rPr>
      <w:rFonts w:cs="Times New Roman"/>
      <w:color w:val="auto"/>
    </w:rPr>
  </w:style>
  <w:style w:type="paragraph" w:styleId="PlainText">
    <w:name w:val="Plain Text"/>
    <w:basedOn w:val="Normal"/>
    <w:next w:val="Normal"/>
    <w:link w:val="PlainTextChar"/>
    <w:semiHidden/>
    <w:unhideWhenUsed/>
    <w:rsid w:val="00A074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s-CR"/>
    </w:rPr>
  </w:style>
  <w:style w:type="character" w:customStyle="1" w:styleId="PlainTextChar">
    <w:name w:val="Plain Text Char"/>
    <w:basedOn w:val="DefaultParagraphFont"/>
    <w:link w:val="PlainText"/>
    <w:semiHidden/>
    <w:rsid w:val="00A074ED"/>
    <w:rPr>
      <w:rFonts w:ascii="Times New Roman" w:eastAsia="Times New Roman" w:hAnsi="Times New Roman" w:cs="Times New Roman"/>
      <w:lang w:eastAsia="es-CR"/>
    </w:rPr>
  </w:style>
  <w:style w:type="character" w:customStyle="1" w:styleId="spelle">
    <w:name w:val="spelle"/>
    <w:rsid w:val="00A074ED"/>
  </w:style>
  <w:style w:type="character" w:customStyle="1" w:styleId="hasnegrita">
    <w:name w:val="has_negrita"/>
    <w:rsid w:val="00A074ED"/>
  </w:style>
  <w:style w:type="character" w:customStyle="1" w:styleId="text">
    <w:name w:val="text"/>
    <w:rsid w:val="00A074ED"/>
  </w:style>
  <w:style w:type="character" w:customStyle="1" w:styleId="apple-style-span">
    <w:name w:val="apple-style-span"/>
    <w:rsid w:val="0018675A"/>
  </w:style>
  <w:style w:type="character" w:customStyle="1" w:styleId="Heading2Char">
    <w:name w:val="Heading 2 Char"/>
    <w:basedOn w:val="DefaultParagraphFont"/>
    <w:link w:val="Heading2"/>
    <w:rsid w:val="00D63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M3">
    <w:name w:val="CM3"/>
    <w:basedOn w:val="Default"/>
    <w:next w:val="Default"/>
    <w:uiPriority w:val="99"/>
    <w:rsid w:val="009136A0"/>
    <w:pPr>
      <w:spacing w:line="276" w:lineRule="atLeast"/>
    </w:pPr>
    <w:rPr>
      <w:rFonts w:eastAsiaTheme="minorEastAsia" w:cstheme="minorBidi"/>
      <w:color w:val="auto"/>
    </w:rPr>
  </w:style>
  <w:style w:type="paragraph" w:customStyle="1" w:styleId="Textoindependiente21">
    <w:name w:val="Texto independiente 21"/>
    <w:basedOn w:val="Normal"/>
    <w:rsid w:val="00236F86"/>
    <w:pPr>
      <w:suppressAutoHyphens/>
      <w:jc w:val="both"/>
    </w:pPr>
    <w:rPr>
      <w:rFonts w:ascii="Times New Roman" w:hAnsi="Times New Roman"/>
      <w:sz w:val="24"/>
      <w:szCs w:val="24"/>
      <w:lang w:val="es-ES_tradnl" w:eastAsia="ar-SA"/>
    </w:rPr>
  </w:style>
  <w:style w:type="paragraph" w:styleId="EndnoteText">
    <w:name w:val="endnote text"/>
    <w:basedOn w:val="Normal"/>
    <w:link w:val="EndnoteTextChar"/>
    <w:semiHidden/>
    <w:unhideWhenUsed/>
    <w:rsid w:val="003702DE"/>
    <w:rPr>
      <w:rFonts w:ascii="Times New Roman" w:hAnsi="Times New Roman"/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semiHidden/>
    <w:rsid w:val="003702DE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ngradetextonormal1">
    <w:name w:val="Sangría de texto normal1"/>
    <w:basedOn w:val="Normal"/>
    <w:rsid w:val="007A32FA"/>
    <w:pPr>
      <w:spacing w:after="120"/>
      <w:ind w:left="283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31033"/>
    <w:rPr>
      <w:rFonts w:cs="Times New Roman"/>
      <w:sz w:val="22"/>
      <w:szCs w:val="22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31">
    <w:name w:val="Texto independiente 31"/>
    <w:basedOn w:val="Normal"/>
    <w:rsid w:val="00521D9D"/>
    <w:pPr>
      <w:suppressAutoHyphens/>
      <w:jc w:val="both"/>
    </w:pPr>
    <w:rPr>
      <w:rFonts w:cs="Arial"/>
      <w:lang w:val="es-ES_tradnl" w:eastAsia="ar-SA"/>
    </w:rPr>
  </w:style>
  <w:style w:type="character" w:customStyle="1" w:styleId="ms-rtecustom-texto-normal">
    <w:name w:val="ms-rtecustom-texto-normal"/>
    <w:basedOn w:val="DefaultParagraphFont"/>
    <w:rsid w:val="00521D9D"/>
  </w:style>
  <w:style w:type="paragraph" w:customStyle="1" w:styleId="Textbody">
    <w:name w:val="Text body"/>
    <w:basedOn w:val="Normal"/>
    <w:rsid w:val="0062472C"/>
    <w:pPr>
      <w:widowControl w:val="0"/>
      <w:suppressAutoHyphens/>
      <w:autoSpaceDN w:val="0"/>
      <w:spacing w:after="12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s-ES" w:bidi="es-ES"/>
    </w:rPr>
  </w:style>
  <w:style w:type="character" w:customStyle="1" w:styleId="Heading7Char">
    <w:name w:val="Heading 7 Char"/>
    <w:basedOn w:val="DefaultParagraphFont"/>
    <w:link w:val="Heading7"/>
    <w:rsid w:val="0019145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BodyTextIndent2">
    <w:name w:val="Body Text Indent 2"/>
    <w:basedOn w:val="Normal"/>
    <w:link w:val="BodyTextIndent2Char"/>
    <w:semiHidden/>
    <w:unhideWhenUsed/>
    <w:rsid w:val="0019145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91459"/>
    <w:rPr>
      <w:rFonts w:ascii="Arial" w:eastAsia="Times New Roman" w:hAnsi="Arial" w:cs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semiHidden/>
    <w:unhideWhenUsed/>
    <w:rsid w:val="0019145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91459"/>
    <w:rPr>
      <w:rFonts w:ascii="Arial" w:eastAsia="Times New Roman" w:hAnsi="Arial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semiHidden/>
    <w:rsid w:val="00191459"/>
    <w:rPr>
      <w:rFonts w:ascii="Verdana" w:eastAsia="Calibri" w:hAnsi="Verdana" w:cs="Times New Roman"/>
      <w:b/>
      <w:bCs/>
      <w:sz w:val="20"/>
      <w:szCs w:val="22"/>
      <w:lang w:val="es-ES" w:eastAsia="en-US"/>
    </w:rPr>
  </w:style>
  <w:style w:type="character" w:customStyle="1" w:styleId="Heading9Char">
    <w:name w:val="Heading 9 Char"/>
    <w:basedOn w:val="DefaultParagraphFont"/>
    <w:link w:val="Heading9"/>
    <w:semiHidden/>
    <w:rsid w:val="00191459"/>
    <w:rPr>
      <w:rFonts w:ascii="Verdana" w:eastAsia="Calibri" w:hAnsi="Verdana" w:cs="Times New Roman"/>
      <w:b/>
      <w:bCs/>
      <w:sz w:val="16"/>
      <w:szCs w:val="22"/>
      <w:lang w:val="es-ES" w:eastAsia="en-US"/>
    </w:rPr>
  </w:style>
  <w:style w:type="character" w:styleId="FollowedHyperlink">
    <w:name w:val="FollowedHyperlink"/>
    <w:semiHidden/>
    <w:unhideWhenUsed/>
    <w:rsid w:val="00191459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191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val="es-ES" w:eastAsia="ar-SA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91459"/>
    <w:rPr>
      <w:rFonts w:ascii="Arial Unicode MS" w:eastAsia="Arial Unicode MS" w:hAnsi="Arial Unicode MS" w:cs="Arial Unicode MS"/>
      <w:sz w:val="20"/>
      <w:szCs w:val="20"/>
      <w:lang w:val="es-ES" w:eastAsia="ar-SA"/>
    </w:rPr>
  </w:style>
  <w:style w:type="paragraph" w:styleId="List">
    <w:name w:val="List"/>
    <w:basedOn w:val="Normal"/>
    <w:semiHidden/>
    <w:unhideWhenUsed/>
    <w:rsid w:val="00191459"/>
    <w:pPr>
      <w:suppressAutoHyphens/>
      <w:ind w:left="283" w:hanging="283"/>
    </w:pPr>
    <w:rPr>
      <w:rFonts w:ascii="Times New Roman" w:hAnsi="Times New Roman"/>
      <w:sz w:val="24"/>
      <w:szCs w:val="24"/>
      <w:lang w:val="es-ES" w:eastAsia="ar-SA"/>
    </w:rPr>
  </w:style>
  <w:style w:type="paragraph" w:styleId="ListContinue">
    <w:name w:val="List Continue"/>
    <w:basedOn w:val="Normal"/>
    <w:semiHidden/>
    <w:unhideWhenUsed/>
    <w:rsid w:val="00191459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paragraph" w:styleId="Subtitle">
    <w:name w:val="Subtitle"/>
    <w:basedOn w:val="Normal"/>
    <w:next w:val="BodyText"/>
    <w:link w:val="SubtitleChar"/>
    <w:qFormat/>
    <w:rsid w:val="00191459"/>
    <w:pPr>
      <w:suppressAutoHyphens/>
    </w:pPr>
    <w:rPr>
      <w:sz w:val="24"/>
      <w:lang w:eastAsia="ar-SA"/>
    </w:rPr>
  </w:style>
  <w:style w:type="character" w:customStyle="1" w:styleId="SubtitleChar">
    <w:name w:val="Subtitle Char"/>
    <w:basedOn w:val="DefaultParagraphFont"/>
    <w:link w:val="Subtitle"/>
    <w:rsid w:val="00191459"/>
    <w:rPr>
      <w:rFonts w:ascii="Arial" w:eastAsia="Times New Roman" w:hAnsi="Arial" w:cs="Times New Roman"/>
      <w:szCs w:val="22"/>
      <w:lang w:eastAsia="ar-SA"/>
    </w:rPr>
  </w:style>
  <w:style w:type="paragraph" w:customStyle="1" w:styleId="Etiqueta">
    <w:name w:val="Etiqueta"/>
    <w:basedOn w:val="Normal"/>
    <w:semiHidden/>
    <w:rsid w:val="00191459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4"/>
      <w:szCs w:val="24"/>
      <w:lang w:val="es-ES" w:eastAsia="ar-SA"/>
    </w:rPr>
  </w:style>
  <w:style w:type="paragraph" w:customStyle="1" w:styleId="Contenidodelmarco">
    <w:name w:val="Contenido del marco"/>
    <w:basedOn w:val="BodyText"/>
    <w:semiHidden/>
    <w:rsid w:val="00191459"/>
  </w:style>
  <w:style w:type="paragraph" w:customStyle="1" w:styleId="msolistparagraph0">
    <w:name w:val="msolistparagraph"/>
    <w:basedOn w:val="Normal"/>
    <w:semiHidden/>
    <w:rsid w:val="00191459"/>
    <w:pPr>
      <w:ind w:left="720"/>
    </w:pPr>
    <w:rPr>
      <w:rFonts w:ascii="Calibri" w:eastAsia="Arial Unicode MS" w:hAnsi="Calibri" w:cs="Arial Unicode MS"/>
      <w:lang w:val="es-ES" w:eastAsia="en-US"/>
    </w:rPr>
  </w:style>
  <w:style w:type="paragraph" w:customStyle="1" w:styleId="Sangradetextonormal2">
    <w:name w:val="Sangría de texto normal2"/>
    <w:basedOn w:val="Normal"/>
    <w:semiHidden/>
    <w:rsid w:val="00191459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WW8Num1z0">
    <w:name w:val="WW8Num1z0"/>
    <w:rsid w:val="00191459"/>
    <w:rPr>
      <w:rFonts w:ascii="Times New Roman" w:eastAsia="Times New Roman" w:hAnsi="Times New Roman" w:cs="Times New Roman" w:hint="default"/>
    </w:rPr>
  </w:style>
  <w:style w:type="character" w:customStyle="1" w:styleId="WW8Num6z0">
    <w:name w:val="WW8Num6z0"/>
    <w:rsid w:val="00191459"/>
    <w:rPr>
      <w:rFonts w:ascii="Symbol" w:hAnsi="Symbol" w:hint="default"/>
    </w:rPr>
  </w:style>
  <w:style w:type="character" w:customStyle="1" w:styleId="WW8Num6z1">
    <w:name w:val="WW8Num6z1"/>
    <w:rsid w:val="00191459"/>
    <w:rPr>
      <w:rFonts w:ascii="Courier New" w:hAnsi="Courier New" w:cs="Courier New" w:hint="default"/>
    </w:rPr>
  </w:style>
  <w:style w:type="character" w:customStyle="1" w:styleId="WW8Num6z2">
    <w:name w:val="WW8Num6z2"/>
    <w:rsid w:val="00191459"/>
    <w:rPr>
      <w:rFonts w:ascii="Wingdings" w:hAnsi="Wingdings" w:hint="default"/>
    </w:rPr>
  </w:style>
  <w:style w:type="character" w:customStyle="1" w:styleId="WW8Num7z0">
    <w:name w:val="WW8Num7z0"/>
    <w:rsid w:val="00191459"/>
    <w:rPr>
      <w:rFonts w:ascii="Symbol" w:hAnsi="Symbol" w:hint="default"/>
    </w:rPr>
  </w:style>
  <w:style w:type="character" w:customStyle="1" w:styleId="WW8Num7z2">
    <w:name w:val="WW8Num7z2"/>
    <w:rsid w:val="00191459"/>
    <w:rPr>
      <w:rFonts w:ascii="Wingdings" w:hAnsi="Wingdings" w:hint="default"/>
    </w:rPr>
  </w:style>
  <w:style w:type="character" w:customStyle="1" w:styleId="WW8Num7z4">
    <w:name w:val="WW8Num7z4"/>
    <w:rsid w:val="00191459"/>
    <w:rPr>
      <w:rFonts w:ascii="Courier New" w:hAnsi="Courier New" w:cs="Courier New" w:hint="default"/>
    </w:rPr>
  </w:style>
  <w:style w:type="character" w:customStyle="1" w:styleId="WW8Num8z0">
    <w:name w:val="WW8Num8z0"/>
    <w:rsid w:val="00191459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191459"/>
    <w:rPr>
      <w:rFonts w:ascii="Courier New" w:hAnsi="Courier New" w:cs="Courier New" w:hint="default"/>
    </w:rPr>
  </w:style>
  <w:style w:type="character" w:customStyle="1" w:styleId="WW8Num8z2">
    <w:name w:val="WW8Num8z2"/>
    <w:rsid w:val="00191459"/>
    <w:rPr>
      <w:rFonts w:ascii="Wingdings" w:hAnsi="Wingdings" w:hint="default"/>
    </w:rPr>
  </w:style>
  <w:style w:type="character" w:customStyle="1" w:styleId="WW8Num8z3">
    <w:name w:val="WW8Num8z3"/>
    <w:rsid w:val="00191459"/>
    <w:rPr>
      <w:rFonts w:ascii="Symbol" w:hAnsi="Symbol" w:hint="default"/>
    </w:rPr>
  </w:style>
  <w:style w:type="character" w:customStyle="1" w:styleId="WW8Num11z0">
    <w:name w:val="WW8Num11z0"/>
    <w:rsid w:val="00191459"/>
    <w:rPr>
      <w:rFonts w:ascii="Symbol" w:hAnsi="Symbol" w:hint="default"/>
    </w:rPr>
  </w:style>
  <w:style w:type="character" w:customStyle="1" w:styleId="WW8Num13z1">
    <w:name w:val="WW8Num13z1"/>
    <w:rsid w:val="00191459"/>
    <w:rPr>
      <w:rFonts w:ascii="Symbol" w:hAnsi="Symbol" w:hint="default"/>
    </w:rPr>
  </w:style>
  <w:style w:type="character" w:customStyle="1" w:styleId="WW8Num13z2">
    <w:name w:val="WW8Num13z2"/>
    <w:rsid w:val="00191459"/>
    <w:rPr>
      <w:rFonts w:ascii="Wingdings" w:hAnsi="Wingdings" w:hint="default"/>
    </w:rPr>
  </w:style>
  <w:style w:type="character" w:customStyle="1" w:styleId="WW8Num13z4">
    <w:name w:val="WW8Num13z4"/>
    <w:rsid w:val="00191459"/>
    <w:rPr>
      <w:rFonts w:ascii="Courier New" w:hAnsi="Courier New" w:cs="Courier New" w:hint="default"/>
    </w:rPr>
  </w:style>
  <w:style w:type="character" w:customStyle="1" w:styleId="WW8Num15z0">
    <w:name w:val="WW8Num15z0"/>
    <w:rsid w:val="00191459"/>
    <w:rPr>
      <w:b/>
      <w:bCs w:val="0"/>
    </w:rPr>
  </w:style>
  <w:style w:type="character" w:customStyle="1" w:styleId="WW8Num19z0">
    <w:name w:val="WW8Num19z0"/>
    <w:rsid w:val="00191459"/>
    <w:rPr>
      <w:rFonts w:ascii="Wingdings" w:hAnsi="Wingdings" w:hint="default"/>
    </w:rPr>
  </w:style>
  <w:style w:type="character" w:customStyle="1" w:styleId="WW8Num19z1">
    <w:name w:val="WW8Num19z1"/>
    <w:rsid w:val="00191459"/>
    <w:rPr>
      <w:rFonts w:ascii="Courier New" w:hAnsi="Courier New" w:cs="Courier New" w:hint="default"/>
    </w:rPr>
  </w:style>
  <w:style w:type="character" w:customStyle="1" w:styleId="WW8Num19z3">
    <w:name w:val="WW8Num19z3"/>
    <w:rsid w:val="00191459"/>
    <w:rPr>
      <w:rFonts w:ascii="Symbol" w:hAnsi="Symbol" w:hint="default"/>
    </w:rPr>
  </w:style>
  <w:style w:type="character" w:customStyle="1" w:styleId="WW8Num21z0">
    <w:name w:val="WW8Num21z0"/>
    <w:rsid w:val="00191459"/>
    <w:rPr>
      <w:rFonts w:ascii="Symbol" w:hAnsi="Symbol" w:hint="default"/>
    </w:rPr>
  </w:style>
  <w:style w:type="character" w:customStyle="1" w:styleId="WW8Num21z1">
    <w:name w:val="WW8Num21z1"/>
    <w:rsid w:val="00191459"/>
    <w:rPr>
      <w:rFonts w:ascii="Courier New" w:hAnsi="Courier New" w:cs="Courier New" w:hint="default"/>
    </w:rPr>
  </w:style>
  <w:style w:type="character" w:customStyle="1" w:styleId="WW8Num21z2">
    <w:name w:val="WW8Num21z2"/>
    <w:rsid w:val="00191459"/>
    <w:rPr>
      <w:rFonts w:ascii="Wingdings" w:hAnsi="Wingdings" w:hint="default"/>
    </w:rPr>
  </w:style>
  <w:style w:type="character" w:customStyle="1" w:styleId="WW8Num22z0">
    <w:name w:val="WW8Num22z0"/>
    <w:rsid w:val="00191459"/>
    <w:rPr>
      <w:rFonts w:ascii="Symbol" w:hAnsi="Symbol" w:hint="default"/>
      <w:shadow/>
      <w:color w:val="auto"/>
    </w:rPr>
  </w:style>
  <w:style w:type="character" w:customStyle="1" w:styleId="WW8Num22z1">
    <w:name w:val="WW8Num22z1"/>
    <w:rsid w:val="00191459"/>
    <w:rPr>
      <w:rFonts w:ascii="Courier New" w:hAnsi="Courier New" w:cs="Courier New" w:hint="default"/>
    </w:rPr>
  </w:style>
  <w:style w:type="character" w:customStyle="1" w:styleId="WW8Num22z2">
    <w:name w:val="WW8Num22z2"/>
    <w:rsid w:val="00191459"/>
    <w:rPr>
      <w:rFonts w:ascii="Wingdings" w:hAnsi="Wingdings" w:hint="default"/>
    </w:rPr>
  </w:style>
  <w:style w:type="character" w:customStyle="1" w:styleId="WW8Num22z3">
    <w:name w:val="WW8Num22z3"/>
    <w:rsid w:val="00191459"/>
    <w:rPr>
      <w:rFonts w:ascii="Symbol" w:hAnsi="Symbol" w:hint="default"/>
    </w:rPr>
  </w:style>
  <w:style w:type="character" w:customStyle="1" w:styleId="WW8Num23z0">
    <w:name w:val="WW8Num23z0"/>
    <w:rsid w:val="00191459"/>
    <w:rPr>
      <w:rFonts w:ascii="Symbol" w:hAnsi="Symbol" w:hint="default"/>
    </w:rPr>
  </w:style>
  <w:style w:type="character" w:customStyle="1" w:styleId="WW8Num23z1">
    <w:name w:val="WW8Num23z1"/>
    <w:rsid w:val="00191459"/>
    <w:rPr>
      <w:rFonts w:ascii="Courier New" w:hAnsi="Courier New" w:cs="Courier New" w:hint="default"/>
    </w:rPr>
  </w:style>
  <w:style w:type="character" w:customStyle="1" w:styleId="WW8Num23z2">
    <w:name w:val="WW8Num23z2"/>
    <w:rsid w:val="00191459"/>
    <w:rPr>
      <w:rFonts w:ascii="Wingdings" w:hAnsi="Wingdings" w:hint="default"/>
    </w:rPr>
  </w:style>
  <w:style w:type="character" w:customStyle="1" w:styleId="WW8Num27z0">
    <w:name w:val="WW8Num27z0"/>
    <w:rsid w:val="00191459"/>
    <w:rPr>
      <w:rFonts w:ascii="Symbol" w:hAnsi="Symbol" w:hint="default"/>
    </w:rPr>
  </w:style>
  <w:style w:type="character" w:customStyle="1" w:styleId="WW8Num27z1">
    <w:name w:val="WW8Num27z1"/>
    <w:rsid w:val="00191459"/>
    <w:rPr>
      <w:rFonts w:ascii="Courier New" w:hAnsi="Courier New" w:cs="Courier New" w:hint="default"/>
    </w:rPr>
  </w:style>
  <w:style w:type="character" w:customStyle="1" w:styleId="WW8Num27z2">
    <w:name w:val="WW8Num27z2"/>
    <w:rsid w:val="00191459"/>
    <w:rPr>
      <w:rFonts w:ascii="Wingdings" w:hAnsi="Wingdings" w:hint="default"/>
    </w:rPr>
  </w:style>
  <w:style w:type="character" w:customStyle="1" w:styleId="WW8Num29z0">
    <w:name w:val="WW8Num29z0"/>
    <w:rsid w:val="00191459"/>
    <w:rPr>
      <w:rFonts w:ascii="Symbol" w:hAnsi="Symbol" w:hint="default"/>
    </w:rPr>
  </w:style>
  <w:style w:type="character" w:customStyle="1" w:styleId="WW8Num29z1">
    <w:name w:val="WW8Num29z1"/>
    <w:rsid w:val="00191459"/>
    <w:rPr>
      <w:rFonts w:ascii="Courier New" w:hAnsi="Courier New" w:cs="Courier New" w:hint="default"/>
    </w:rPr>
  </w:style>
  <w:style w:type="character" w:customStyle="1" w:styleId="WW8Num29z2">
    <w:name w:val="WW8Num29z2"/>
    <w:rsid w:val="00191459"/>
    <w:rPr>
      <w:rFonts w:ascii="Wingdings" w:hAnsi="Wingdings" w:hint="default"/>
    </w:rPr>
  </w:style>
  <w:style w:type="character" w:customStyle="1" w:styleId="WW8Num32z0">
    <w:name w:val="WW8Num32z0"/>
    <w:rsid w:val="00191459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191459"/>
    <w:rPr>
      <w:rFonts w:ascii="Courier New" w:hAnsi="Courier New" w:cs="Courier New" w:hint="default"/>
    </w:rPr>
  </w:style>
  <w:style w:type="character" w:customStyle="1" w:styleId="WW8Num32z2">
    <w:name w:val="WW8Num32z2"/>
    <w:rsid w:val="00191459"/>
    <w:rPr>
      <w:rFonts w:ascii="Wingdings" w:hAnsi="Wingdings" w:hint="default"/>
    </w:rPr>
  </w:style>
  <w:style w:type="character" w:customStyle="1" w:styleId="WW8Num32z3">
    <w:name w:val="WW8Num32z3"/>
    <w:rsid w:val="00191459"/>
    <w:rPr>
      <w:rFonts w:ascii="Symbol" w:hAnsi="Symbol" w:hint="default"/>
    </w:rPr>
  </w:style>
  <w:style w:type="character" w:customStyle="1" w:styleId="WW8Num34z0">
    <w:name w:val="WW8Num34z0"/>
    <w:rsid w:val="00191459"/>
    <w:rPr>
      <w:rFonts w:ascii="Symbol" w:hAnsi="Symbol" w:hint="default"/>
    </w:rPr>
  </w:style>
  <w:style w:type="character" w:customStyle="1" w:styleId="WW8Num34z1">
    <w:name w:val="WW8Num34z1"/>
    <w:rsid w:val="00191459"/>
    <w:rPr>
      <w:rFonts w:ascii="Courier New" w:hAnsi="Courier New" w:cs="Courier New" w:hint="default"/>
    </w:rPr>
  </w:style>
  <w:style w:type="character" w:customStyle="1" w:styleId="WW8Num34z2">
    <w:name w:val="WW8Num34z2"/>
    <w:rsid w:val="00191459"/>
    <w:rPr>
      <w:rFonts w:ascii="Wingdings" w:hAnsi="Wingdings" w:hint="default"/>
    </w:rPr>
  </w:style>
  <w:style w:type="character" w:customStyle="1" w:styleId="WW8Num35z0">
    <w:name w:val="WW8Num35z0"/>
    <w:rsid w:val="00191459"/>
    <w:rPr>
      <w:rFonts w:ascii="Wingdings" w:hAnsi="Wingdings" w:hint="default"/>
    </w:rPr>
  </w:style>
  <w:style w:type="character" w:customStyle="1" w:styleId="WW8Num35z1">
    <w:name w:val="WW8Num35z1"/>
    <w:rsid w:val="00191459"/>
    <w:rPr>
      <w:rFonts w:ascii="Courier New" w:hAnsi="Courier New" w:cs="Courier New" w:hint="default"/>
    </w:rPr>
  </w:style>
  <w:style w:type="character" w:customStyle="1" w:styleId="WW8Num35z3">
    <w:name w:val="WW8Num35z3"/>
    <w:rsid w:val="00191459"/>
    <w:rPr>
      <w:rFonts w:ascii="Symbol" w:hAnsi="Symbol" w:hint="default"/>
    </w:rPr>
  </w:style>
  <w:style w:type="character" w:customStyle="1" w:styleId="WW8Num36z0">
    <w:name w:val="WW8Num36z0"/>
    <w:rsid w:val="00191459"/>
    <w:rPr>
      <w:rFonts w:ascii="Symbol" w:hAnsi="Symbol" w:hint="default"/>
    </w:rPr>
  </w:style>
  <w:style w:type="character" w:customStyle="1" w:styleId="WW8Num36z1">
    <w:name w:val="WW8Num36z1"/>
    <w:rsid w:val="00191459"/>
    <w:rPr>
      <w:rFonts w:ascii="Courier New" w:hAnsi="Courier New" w:cs="Courier New" w:hint="default"/>
    </w:rPr>
  </w:style>
  <w:style w:type="character" w:customStyle="1" w:styleId="WW8Num36z2">
    <w:name w:val="WW8Num36z2"/>
    <w:rsid w:val="00191459"/>
    <w:rPr>
      <w:rFonts w:ascii="Wingdings" w:hAnsi="Wingdings" w:hint="default"/>
    </w:rPr>
  </w:style>
  <w:style w:type="character" w:customStyle="1" w:styleId="WW8Num38z0">
    <w:name w:val="WW8Num38z0"/>
    <w:rsid w:val="00191459"/>
    <w:rPr>
      <w:rFonts w:ascii="Symbol" w:hAnsi="Symbol" w:hint="default"/>
    </w:rPr>
  </w:style>
  <w:style w:type="character" w:customStyle="1" w:styleId="WW8Num38z1">
    <w:name w:val="WW8Num38z1"/>
    <w:rsid w:val="00191459"/>
    <w:rPr>
      <w:rFonts w:ascii="Courier New" w:hAnsi="Courier New" w:cs="Courier New" w:hint="default"/>
    </w:rPr>
  </w:style>
  <w:style w:type="character" w:customStyle="1" w:styleId="WW8Num38z2">
    <w:name w:val="WW8Num38z2"/>
    <w:rsid w:val="00191459"/>
    <w:rPr>
      <w:rFonts w:ascii="Wingdings" w:hAnsi="Wingdings" w:hint="default"/>
    </w:rPr>
  </w:style>
  <w:style w:type="character" w:customStyle="1" w:styleId="WW8Num39z0">
    <w:name w:val="WW8Num39z0"/>
    <w:rsid w:val="00191459"/>
    <w:rPr>
      <w:rFonts w:ascii="Symbol" w:hAnsi="Symbol" w:hint="default"/>
      <w:shadow/>
      <w:color w:val="auto"/>
    </w:rPr>
  </w:style>
  <w:style w:type="character" w:customStyle="1" w:styleId="WW8Num39z1">
    <w:name w:val="WW8Num39z1"/>
    <w:rsid w:val="00191459"/>
    <w:rPr>
      <w:rFonts w:ascii="Courier New" w:hAnsi="Courier New" w:cs="Courier New" w:hint="default"/>
    </w:rPr>
  </w:style>
  <w:style w:type="character" w:customStyle="1" w:styleId="WW8Num39z2">
    <w:name w:val="WW8Num39z2"/>
    <w:rsid w:val="00191459"/>
    <w:rPr>
      <w:rFonts w:ascii="Wingdings" w:hAnsi="Wingdings" w:hint="default"/>
    </w:rPr>
  </w:style>
  <w:style w:type="character" w:customStyle="1" w:styleId="WW8Num39z3">
    <w:name w:val="WW8Num39z3"/>
    <w:rsid w:val="00191459"/>
    <w:rPr>
      <w:rFonts w:ascii="Symbol" w:hAnsi="Symbol" w:hint="default"/>
    </w:rPr>
  </w:style>
  <w:style w:type="character" w:customStyle="1" w:styleId="WW8Num40z0">
    <w:name w:val="WW8Num40z0"/>
    <w:rsid w:val="00191459"/>
    <w:rPr>
      <w:rFonts w:ascii="Wingdings" w:hAnsi="Wingdings" w:hint="default"/>
    </w:rPr>
  </w:style>
  <w:style w:type="character" w:customStyle="1" w:styleId="WW8Num40z1">
    <w:name w:val="WW8Num40z1"/>
    <w:rsid w:val="00191459"/>
    <w:rPr>
      <w:rFonts w:ascii="Courier New" w:hAnsi="Courier New" w:cs="Courier New" w:hint="default"/>
    </w:rPr>
  </w:style>
  <w:style w:type="character" w:customStyle="1" w:styleId="WW8Num40z3">
    <w:name w:val="WW8Num40z3"/>
    <w:rsid w:val="00191459"/>
    <w:rPr>
      <w:rFonts w:ascii="Symbol" w:hAnsi="Symbol" w:hint="default"/>
    </w:rPr>
  </w:style>
  <w:style w:type="character" w:customStyle="1" w:styleId="WW8Num41z0">
    <w:name w:val="WW8Num41z0"/>
    <w:rsid w:val="00191459"/>
    <w:rPr>
      <w:rFonts w:ascii="Symbol" w:hAnsi="Symbol" w:hint="default"/>
    </w:rPr>
  </w:style>
  <w:style w:type="character" w:customStyle="1" w:styleId="WW8Num41z1">
    <w:name w:val="WW8Num41z1"/>
    <w:rsid w:val="00191459"/>
    <w:rPr>
      <w:rFonts w:ascii="Courier New" w:hAnsi="Courier New" w:cs="Courier New" w:hint="default"/>
    </w:rPr>
  </w:style>
  <w:style w:type="character" w:customStyle="1" w:styleId="WW8Num41z2">
    <w:name w:val="WW8Num41z2"/>
    <w:rsid w:val="00191459"/>
    <w:rPr>
      <w:rFonts w:ascii="Wingdings" w:hAnsi="Wingdings" w:hint="default"/>
    </w:rPr>
  </w:style>
  <w:style w:type="character" w:customStyle="1" w:styleId="WW8Num43z1">
    <w:name w:val="WW8Num43z1"/>
    <w:rsid w:val="00191459"/>
    <w:rPr>
      <w:rFonts w:ascii="Times New Roman" w:eastAsia="Times New Roman" w:hAnsi="Times New Roman" w:cs="Times New Roman" w:hint="default"/>
    </w:rPr>
  </w:style>
  <w:style w:type="character" w:customStyle="1" w:styleId="WW8Num44z0">
    <w:name w:val="WW8Num44z0"/>
    <w:rsid w:val="00191459"/>
    <w:rPr>
      <w:rFonts w:ascii="Times New Roman" w:eastAsia="Times New Roman" w:hAnsi="Times New Roman" w:cs="Times New Roman" w:hint="default"/>
    </w:rPr>
  </w:style>
  <w:style w:type="character" w:customStyle="1" w:styleId="WW8Num44z1">
    <w:name w:val="WW8Num44z1"/>
    <w:rsid w:val="00191459"/>
    <w:rPr>
      <w:rFonts w:ascii="Courier New" w:hAnsi="Courier New" w:cs="Courier New" w:hint="default"/>
    </w:rPr>
  </w:style>
  <w:style w:type="character" w:customStyle="1" w:styleId="WW8Num44z2">
    <w:name w:val="WW8Num44z2"/>
    <w:rsid w:val="00191459"/>
    <w:rPr>
      <w:rFonts w:ascii="Wingdings" w:hAnsi="Wingdings" w:hint="default"/>
    </w:rPr>
  </w:style>
  <w:style w:type="character" w:customStyle="1" w:styleId="WW8Num44z3">
    <w:name w:val="WW8Num44z3"/>
    <w:rsid w:val="00191459"/>
    <w:rPr>
      <w:rFonts w:ascii="Symbol" w:hAnsi="Symbol" w:hint="default"/>
    </w:rPr>
  </w:style>
  <w:style w:type="character" w:customStyle="1" w:styleId="WW8Num50z0">
    <w:name w:val="WW8Num50z0"/>
    <w:rsid w:val="00191459"/>
    <w:rPr>
      <w:rFonts w:ascii="Wingdings" w:hAnsi="Wingdings" w:hint="default"/>
    </w:rPr>
  </w:style>
  <w:style w:type="character" w:customStyle="1" w:styleId="WW8Num50z1">
    <w:name w:val="WW8Num50z1"/>
    <w:rsid w:val="00191459"/>
    <w:rPr>
      <w:rFonts w:ascii="Courier New" w:hAnsi="Courier New" w:cs="Courier New" w:hint="default"/>
    </w:rPr>
  </w:style>
  <w:style w:type="character" w:customStyle="1" w:styleId="WW8Num50z3">
    <w:name w:val="WW8Num50z3"/>
    <w:rsid w:val="00191459"/>
    <w:rPr>
      <w:rFonts w:ascii="Symbol" w:hAnsi="Symbol" w:hint="default"/>
    </w:rPr>
  </w:style>
  <w:style w:type="character" w:customStyle="1" w:styleId="WW8Num56z0">
    <w:name w:val="WW8Num56z0"/>
    <w:rsid w:val="00191459"/>
    <w:rPr>
      <w:rFonts w:ascii="Symbol" w:hAnsi="Symbol" w:hint="default"/>
    </w:rPr>
  </w:style>
  <w:style w:type="character" w:customStyle="1" w:styleId="WW8Num56z1">
    <w:name w:val="WW8Num56z1"/>
    <w:rsid w:val="00191459"/>
    <w:rPr>
      <w:rFonts w:ascii="Courier New" w:hAnsi="Courier New" w:cs="Courier New" w:hint="default"/>
    </w:rPr>
  </w:style>
  <w:style w:type="character" w:customStyle="1" w:styleId="WW8Num56z2">
    <w:name w:val="WW8Num56z2"/>
    <w:rsid w:val="00191459"/>
    <w:rPr>
      <w:rFonts w:ascii="Wingdings" w:hAnsi="Wingdings" w:hint="default"/>
    </w:rPr>
  </w:style>
  <w:style w:type="character" w:customStyle="1" w:styleId="WW8Num59z0">
    <w:name w:val="WW8Num59z0"/>
    <w:rsid w:val="00191459"/>
    <w:rPr>
      <w:rFonts w:ascii="Wingdings" w:hAnsi="Wingdings" w:hint="default"/>
    </w:rPr>
  </w:style>
  <w:style w:type="character" w:customStyle="1" w:styleId="WW8Num59z1">
    <w:name w:val="WW8Num59z1"/>
    <w:rsid w:val="00191459"/>
    <w:rPr>
      <w:rFonts w:ascii="Courier New" w:hAnsi="Courier New" w:cs="Courier New" w:hint="default"/>
    </w:rPr>
  </w:style>
  <w:style w:type="character" w:customStyle="1" w:styleId="WW8Num59z3">
    <w:name w:val="WW8Num59z3"/>
    <w:rsid w:val="00191459"/>
    <w:rPr>
      <w:rFonts w:ascii="Symbol" w:hAnsi="Symbol" w:hint="default"/>
    </w:rPr>
  </w:style>
  <w:style w:type="character" w:customStyle="1" w:styleId="WW8Num60z0">
    <w:name w:val="WW8Num60z0"/>
    <w:rsid w:val="00191459"/>
    <w:rPr>
      <w:u w:val="single"/>
    </w:rPr>
  </w:style>
  <w:style w:type="character" w:customStyle="1" w:styleId="WW8Num37z0">
    <w:name w:val="WW8Num37z0"/>
    <w:rsid w:val="00191459"/>
    <w:rPr>
      <w:rFonts w:ascii="Wingdings" w:hAnsi="Wingdings" w:hint="default"/>
    </w:rPr>
  </w:style>
  <w:style w:type="character" w:customStyle="1" w:styleId="moz-txt-tag">
    <w:name w:val="moz-txt-tag"/>
    <w:basedOn w:val="DefaultParagraphFont"/>
    <w:rsid w:val="00191459"/>
  </w:style>
  <w:style w:type="character" w:customStyle="1" w:styleId="Smbolodenotaalpie">
    <w:name w:val="Símbolo de nota al pie"/>
    <w:rsid w:val="00191459"/>
    <w:rPr>
      <w:vertAlign w:val="superscript"/>
    </w:rPr>
  </w:style>
  <w:style w:type="character" w:customStyle="1" w:styleId="WW8Num4z1">
    <w:name w:val="WW8Num4z1"/>
    <w:rsid w:val="00191459"/>
    <w:rPr>
      <w:rFonts w:ascii="Courier New" w:hAnsi="Courier New" w:cs="Courier New" w:hint="default"/>
    </w:rPr>
  </w:style>
  <w:style w:type="character" w:customStyle="1" w:styleId="moz-txt-citetags">
    <w:name w:val="moz-txt-citetags"/>
    <w:basedOn w:val="DefaultParagraphFont"/>
    <w:rsid w:val="00191459"/>
  </w:style>
  <w:style w:type="character" w:styleId="HTMLCite">
    <w:name w:val="HTML Cite"/>
    <w:basedOn w:val="DefaultParagraphFont"/>
    <w:uiPriority w:val="99"/>
    <w:semiHidden/>
    <w:unhideWhenUsed/>
    <w:rsid w:val="000C156B"/>
    <w:rPr>
      <w:i/>
      <w:iCs/>
    </w:rPr>
  </w:style>
  <w:style w:type="character" w:customStyle="1" w:styleId="style12">
    <w:name w:val="style12"/>
    <w:rsid w:val="00D10712"/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AA0FA2"/>
    <w:rPr>
      <w:color w:val="605E5C"/>
      <w:shd w:val="clear" w:color="auto" w:fill="E1DFDD"/>
    </w:rPr>
  </w:style>
  <w:style w:type="character" w:customStyle="1" w:styleId="details">
    <w:name w:val="details"/>
    <w:basedOn w:val="DefaultParagraphFont"/>
    <w:rsid w:val="00FB073F"/>
  </w:style>
  <w:style w:type="table" w:customStyle="1" w:styleId="Tablaconcuadrcula1">
    <w:name w:val="Tabla con cuadrícula1"/>
    <w:basedOn w:val="TableNormal"/>
    <w:next w:val="TableGrid"/>
    <w:uiPriority w:val="39"/>
    <w:qFormat/>
    <w:rsid w:val="00F8226C"/>
    <w:rPr>
      <w:rFonts w:ascii="Arial" w:eastAsia="Arial" w:hAnsi="Arial" w:cs="Arial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D7F9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00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07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078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783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ADADA"/>
              </w:divBdr>
            </w:div>
          </w:divsChild>
        </w:div>
      </w:divsChild>
    </w:div>
    <w:div w:id="44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F7C0D-B386-4F6B-99C5-A8FAA6B3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1</Pages>
  <Words>530</Words>
  <Characters>3025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Archivo Nacional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Soto</dc:creator>
  <cp:keywords/>
  <cp:lastModifiedBy>Rosibel Barboza Quirós</cp:lastModifiedBy>
  <cp:revision>171</cp:revision>
  <cp:lastPrinted>2023-09-07T18:42:00Z</cp:lastPrinted>
  <dcterms:created xsi:type="dcterms:W3CDTF">2017-04-17T21:18:00Z</dcterms:created>
  <dcterms:modified xsi:type="dcterms:W3CDTF">2023-10-10T15:43:00Z</dcterms:modified>
</cp:coreProperties>
</file>