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878B" w14:textId="50DBAE9F" w:rsidR="00AB5FA2" w:rsidRPr="00AB5FA2" w:rsidRDefault="00AB5FA2" w:rsidP="00790EB9">
      <w:pPr>
        <w:pStyle w:val="Ttulo1"/>
        <w:jc w:val="center"/>
        <w:rPr>
          <w:rFonts w:ascii="Arial" w:hAnsi="Arial" w:cs="Arial"/>
          <w:iCs/>
          <w:color w:val="auto"/>
          <w:sz w:val="22"/>
          <w:szCs w:val="22"/>
        </w:rPr>
      </w:pPr>
      <w:r w:rsidRPr="00AB5FA2">
        <w:rPr>
          <w:rFonts w:ascii="Arial" w:hAnsi="Arial" w:cs="Arial"/>
          <w:iCs/>
          <w:color w:val="auto"/>
          <w:sz w:val="22"/>
          <w:szCs w:val="22"/>
        </w:rPr>
        <w:t>ENTRADA DESCRIPTIVA CON LA APLICACIÓN DE LA NORMA APROBADA PARA EL ARCHIVO NACIONAL Y CON BASE NORMA ISAD (G)</w:t>
      </w:r>
    </w:p>
    <w:p w14:paraId="21C977BB" w14:textId="526AE9E3" w:rsidR="003A45FC" w:rsidRDefault="004D07F1" w:rsidP="00882CCE">
      <w:pPr>
        <w:pStyle w:val="Ttulo1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FONDO</w:t>
      </w:r>
      <w:r w:rsidR="003A45FC" w:rsidRPr="00882CCE">
        <w:rPr>
          <w:rFonts w:ascii="Arial" w:hAnsi="Arial" w:cs="Arial"/>
          <w:color w:val="auto"/>
          <w:sz w:val="22"/>
          <w:szCs w:val="22"/>
        </w:rPr>
        <w:t xml:space="preserve"> </w:t>
      </w:r>
      <w:r w:rsidR="008B49D7">
        <w:rPr>
          <w:rFonts w:ascii="Arial" w:hAnsi="Arial" w:cs="Arial"/>
          <w:color w:val="auto"/>
          <w:sz w:val="22"/>
          <w:szCs w:val="22"/>
        </w:rPr>
        <w:t xml:space="preserve">FAMILIA SEGURA </w:t>
      </w:r>
      <w:r w:rsidR="0029307A">
        <w:rPr>
          <w:rFonts w:ascii="Arial" w:hAnsi="Arial" w:cs="Arial"/>
          <w:color w:val="auto"/>
          <w:sz w:val="22"/>
          <w:szCs w:val="22"/>
        </w:rPr>
        <w:t>HERRERA</w:t>
      </w:r>
    </w:p>
    <w:p w14:paraId="2C9BE54D" w14:textId="77777777" w:rsidR="006819E8" w:rsidRPr="006819E8" w:rsidRDefault="006819E8" w:rsidP="006819E8"/>
    <w:p w14:paraId="22C62711" w14:textId="77777777" w:rsidR="00882CCE" w:rsidRPr="00882CCE" w:rsidRDefault="00882CCE" w:rsidP="00882CCE"/>
    <w:p w14:paraId="49030305" w14:textId="7FFED802" w:rsidR="003A45FC" w:rsidRPr="003A45FC" w:rsidRDefault="004D1208" w:rsidP="00C927AF">
      <w:pPr>
        <w:numPr>
          <w:ilvl w:val="0"/>
          <w:numId w:val="3"/>
        </w:num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ÁREA DE IDENTIFICACIÓN</w:t>
      </w:r>
    </w:p>
    <w:p w14:paraId="1397B89A" w14:textId="77777777" w:rsidR="003A45FC" w:rsidRPr="003A45FC" w:rsidRDefault="003A45FC" w:rsidP="003A45FC">
      <w:pPr>
        <w:jc w:val="both"/>
        <w:rPr>
          <w:rFonts w:cs="Arial"/>
        </w:rPr>
      </w:pPr>
    </w:p>
    <w:p w14:paraId="73DA2130" w14:textId="0657A7B1" w:rsidR="003A45FC" w:rsidRDefault="003A45FC" w:rsidP="007F3763">
      <w:pPr>
        <w:numPr>
          <w:ilvl w:val="1"/>
          <w:numId w:val="3"/>
        </w:numPr>
        <w:tabs>
          <w:tab w:val="clear" w:pos="420"/>
        </w:tabs>
        <w:ind w:left="0" w:firstLine="0"/>
        <w:jc w:val="both"/>
        <w:rPr>
          <w:rFonts w:cs="Arial"/>
        </w:rPr>
      </w:pPr>
      <w:r w:rsidRPr="00E64944">
        <w:rPr>
          <w:rFonts w:cs="Arial"/>
          <w:b/>
          <w:bCs/>
        </w:rPr>
        <w:t xml:space="preserve">CÓDIGO DE REFERENCIA: </w:t>
      </w:r>
      <w:r w:rsidRPr="00E64944">
        <w:rPr>
          <w:rFonts w:cs="Arial"/>
        </w:rPr>
        <w:t>CR-AN-AH-</w:t>
      </w:r>
      <w:r w:rsidR="00E64944" w:rsidRPr="00E64944">
        <w:rPr>
          <w:rFonts w:cs="Arial"/>
        </w:rPr>
        <w:t>FAMSH-</w:t>
      </w:r>
      <w:r w:rsidRPr="00E64944">
        <w:rPr>
          <w:rFonts w:cs="Arial"/>
        </w:rPr>
        <w:t>000001</w:t>
      </w:r>
    </w:p>
    <w:p w14:paraId="5E9EC337" w14:textId="77777777" w:rsidR="00E64944" w:rsidRPr="00E64944" w:rsidRDefault="00E64944" w:rsidP="00E64944">
      <w:pPr>
        <w:jc w:val="both"/>
        <w:rPr>
          <w:rFonts w:cs="Arial"/>
        </w:rPr>
      </w:pPr>
    </w:p>
    <w:p w14:paraId="0ED84D1F" w14:textId="0404E43A" w:rsidR="003A45FC" w:rsidRPr="00790EB9" w:rsidRDefault="003A45FC" w:rsidP="00790EB9">
      <w:pPr>
        <w:numPr>
          <w:ilvl w:val="1"/>
          <w:numId w:val="3"/>
        </w:numPr>
        <w:jc w:val="both"/>
        <w:rPr>
          <w:rFonts w:cs="Arial"/>
          <w:b/>
          <w:bCs/>
        </w:rPr>
      </w:pPr>
      <w:r w:rsidRPr="00790EB9">
        <w:rPr>
          <w:rFonts w:cs="Arial"/>
          <w:b/>
          <w:bCs/>
        </w:rPr>
        <w:t>TÍTULO:</w:t>
      </w:r>
      <w:r w:rsidRPr="00790EB9">
        <w:rPr>
          <w:rFonts w:cs="Arial"/>
          <w:bCs/>
        </w:rPr>
        <w:t xml:space="preserve"> </w:t>
      </w:r>
      <w:r w:rsidR="00E64944">
        <w:rPr>
          <w:rFonts w:cs="Arial"/>
          <w:bCs/>
        </w:rPr>
        <w:t>Familia Segura Herrera</w:t>
      </w:r>
      <w:r w:rsidR="008B7B7D" w:rsidRPr="00790EB9">
        <w:rPr>
          <w:rFonts w:cs="Arial"/>
          <w:bCs/>
        </w:rPr>
        <w:t xml:space="preserve"> </w:t>
      </w:r>
    </w:p>
    <w:p w14:paraId="2BADE459" w14:textId="77777777" w:rsidR="00790EB9" w:rsidRDefault="00790EB9" w:rsidP="00790EB9">
      <w:pPr>
        <w:pStyle w:val="Prrafodelista"/>
        <w:rPr>
          <w:rFonts w:cs="Arial"/>
          <w:b/>
          <w:bCs/>
        </w:rPr>
      </w:pPr>
    </w:p>
    <w:p w14:paraId="1B13545D" w14:textId="3431CCDC" w:rsidR="003A45FC" w:rsidRPr="006F7BAE" w:rsidRDefault="003A45FC" w:rsidP="00C927AF">
      <w:pPr>
        <w:numPr>
          <w:ilvl w:val="1"/>
          <w:numId w:val="3"/>
        </w:numPr>
        <w:jc w:val="both"/>
        <w:rPr>
          <w:rFonts w:cs="Arial"/>
          <w:bCs/>
        </w:rPr>
      </w:pPr>
      <w:r w:rsidRPr="0093533C">
        <w:rPr>
          <w:rFonts w:cs="Arial"/>
          <w:b/>
          <w:bCs/>
        </w:rPr>
        <w:t xml:space="preserve">FECHAS (S): </w:t>
      </w:r>
      <w:r w:rsidR="006F7BAE" w:rsidRPr="006F7BAE">
        <w:rPr>
          <w:rFonts w:cs="Arial"/>
          <w:bCs/>
        </w:rPr>
        <w:t>2020-04-01- 2020-04-30</w:t>
      </w:r>
    </w:p>
    <w:p w14:paraId="4F982CCE" w14:textId="77777777" w:rsidR="003A45FC" w:rsidRPr="003A45FC" w:rsidRDefault="003A45FC" w:rsidP="003A45FC">
      <w:pPr>
        <w:jc w:val="both"/>
        <w:rPr>
          <w:rFonts w:cs="Arial"/>
        </w:rPr>
      </w:pPr>
    </w:p>
    <w:p w14:paraId="1BFBBD72" w14:textId="77777777" w:rsidR="003A45FC" w:rsidRPr="003A45FC" w:rsidRDefault="003A45FC" w:rsidP="00C927AF">
      <w:pPr>
        <w:numPr>
          <w:ilvl w:val="1"/>
          <w:numId w:val="3"/>
        </w:num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>NIVEL DE DESCRIPCIÓN:</w:t>
      </w:r>
      <w:r w:rsidRPr="003A45FC">
        <w:rPr>
          <w:rFonts w:cs="Arial"/>
          <w:bCs/>
        </w:rPr>
        <w:t xml:space="preserve"> Fondo</w:t>
      </w:r>
    </w:p>
    <w:p w14:paraId="239F7364" w14:textId="77777777" w:rsidR="003A45FC" w:rsidRPr="003A45FC" w:rsidRDefault="003A45FC" w:rsidP="003A45FC">
      <w:pPr>
        <w:jc w:val="both"/>
        <w:rPr>
          <w:rFonts w:cs="Arial"/>
        </w:rPr>
      </w:pPr>
    </w:p>
    <w:p w14:paraId="6A26D91B" w14:textId="4B5AD185" w:rsidR="003A45FC" w:rsidRDefault="003A45FC" w:rsidP="007F3763">
      <w:pPr>
        <w:numPr>
          <w:ilvl w:val="1"/>
          <w:numId w:val="3"/>
        </w:numPr>
        <w:ind w:left="0" w:firstLine="0"/>
        <w:jc w:val="both"/>
        <w:rPr>
          <w:rFonts w:cs="Arial"/>
        </w:rPr>
      </w:pPr>
      <w:r w:rsidRPr="007F3278">
        <w:rPr>
          <w:rFonts w:cs="Arial"/>
          <w:b/>
          <w:bCs/>
        </w:rPr>
        <w:t xml:space="preserve">VOLUMEN Y SOPORTE DE LA UNIDAD DE DESCRIPCIÓN: </w:t>
      </w:r>
      <w:r w:rsidR="00751119" w:rsidRPr="00751119">
        <w:rPr>
          <w:rFonts w:cs="Arial"/>
        </w:rPr>
        <w:t xml:space="preserve">Electrónico </w:t>
      </w:r>
      <w:r w:rsidR="00751119" w:rsidRPr="007F32C8">
        <w:rPr>
          <w:rFonts w:cs="Arial"/>
        </w:rPr>
        <w:t>(</w:t>
      </w:r>
      <w:r w:rsidR="0007034D">
        <w:rPr>
          <w:rFonts w:cs="Arial"/>
        </w:rPr>
        <w:t>1</w:t>
      </w:r>
      <w:r w:rsidRPr="007F3278">
        <w:rPr>
          <w:rFonts w:cs="Arial"/>
        </w:rPr>
        <w:t>.</w:t>
      </w:r>
      <w:r w:rsidR="00AD4308">
        <w:rPr>
          <w:rFonts w:cs="Arial"/>
        </w:rPr>
        <w:t>01</w:t>
      </w:r>
      <w:r w:rsidRPr="007F3278">
        <w:rPr>
          <w:rFonts w:cs="Arial"/>
        </w:rPr>
        <w:t xml:space="preserve"> </w:t>
      </w:r>
      <w:r w:rsidR="00960070">
        <w:rPr>
          <w:rFonts w:cs="Arial"/>
        </w:rPr>
        <w:t>MB</w:t>
      </w:r>
      <w:r w:rsidR="00751119">
        <w:rPr>
          <w:rFonts w:cs="Arial"/>
        </w:rPr>
        <w:t xml:space="preserve">) </w:t>
      </w:r>
    </w:p>
    <w:p w14:paraId="03E73D70" w14:textId="77777777" w:rsidR="007F3278" w:rsidRPr="008D117B" w:rsidRDefault="007F3278" w:rsidP="007F3278">
      <w:pPr>
        <w:pStyle w:val="Prrafodelista"/>
        <w:rPr>
          <w:rFonts w:cs="Arial"/>
          <w:lang w:val="es-CR"/>
        </w:rPr>
      </w:pPr>
    </w:p>
    <w:p w14:paraId="6F63D937" w14:textId="34839425" w:rsidR="003A45FC" w:rsidRPr="003A45FC" w:rsidRDefault="004D1208" w:rsidP="00C927AF">
      <w:pPr>
        <w:numPr>
          <w:ilvl w:val="0"/>
          <w:numId w:val="3"/>
        </w:num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ÁREA DE CONTEXTO</w:t>
      </w:r>
    </w:p>
    <w:p w14:paraId="64910F36" w14:textId="77777777" w:rsidR="003A45FC" w:rsidRPr="003A45FC" w:rsidRDefault="003A45FC" w:rsidP="003A45FC">
      <w:pPr>
        <w:jc w:val="both"/>
        <w:rPr>
          <w:rFonts w:cs="Arial"/>
        </w:rPr>
      </w:pPr>
    </w:p>
    <w:p w14:paraId="2C016AC0" w14:textId="5D01FE40" w:rsidR="003A45FC" w:rsidRPr="003A45FC" w:rsidRDefault="003A45FC" w:rsidP="003E0B28">
      <w:pPr>
        <w:numPr>
          <w:ilvl w:val="1"/>
          <w:numId w:val="3"/>
        </w:numPr>
        <w:tabs>
          <w:tab w:val="clear" w:pos="420"/>
          <w:tab w:val="num" w:pos="0"/>
        </w:tabs>
        <w:ind w:left="0" w:firstLine="0"/>
        <w:jc w:val="both"/>
        <w:rPr>
          <w:rFonts w:cs="Arial"/>
          <w:lang w:val="es-ES"/>
        </w:rPr>
      </w:pPr>
      <w:r w:rsidRPr="003A45FC">
        <w:rPr>
          <w:rFonts w:cs="Arial"/>
          <w:b/>
          <w:bCs/>
        </w:rPr>
        <w:t xml:space="preserve">NOMBRE DEL O DE LOS PRODUCTOR (ES) / COLECCIONISTA (S): </w:t>
      </w:r>
      <w:r w:rsidR="0029307A" w:rsidRPr="001039AC">
        <w:rPr>
          <w:rFonts w:cs="Arial"/>
        </w:rPr>
        <w:t xml:space="preserve">Familia Segura, </w:t>
      </w:r>
      <w:r w:rsidR="001039AC" w:rsidRPr="001039AC">
        <w:rPr>
          <w:rFonts w:cs="Arial"/>
        </w:rPr>
        <w:t>Herrera</w:t>
      </w:r>
      <w:r w:rsidR="001039AC">
        <w:rPr>
          <w:rFonts w:cs="Arial"/>
          <w:b/>
          <w:bCs/>
        </w:rPr>
        <w:t xml:space="preserve">, </w:t>
      </w:r>
      <w:r w:rsidR="008D117B">
        <w:rPr>
          <w:rFonts w:cs="Arial"/>
        </w:rPr>
        <w:t xml:space="preserve">Familia Segura </w:t>
      </w:r>
      <w:r w:rsidR="009E3CDF">
        <w:rPr>
          <w:rFonts w:cs="Arial"/>
        </w:rPr>
        <w:t>Piedra</w:t>
      </w:r>
      <w:r w:rsidR="008D117B">
        <w:rPr>
          <w:rFonts w:cs="Arial"/>
        </w:rPr>
        <w:t xml:space="preserve">, </w:t>
      </w:r>
      <w:r w:rsidR="00F123F4">
        <w:rPr>
          <w:rFonts w:cs="Arial"/>
        </w:rPr>
        <w:t>Esteban Segura Herrera.</w:t>
      </w:r>
    </w:p>
    <w:p w14:paraId="4D692350" w14:textId="77777777" w:rsidR="003A45FC" w:rsidRPr="003A45FC" w:rsidRDefault="003A45FC" w:rsidP="003A45FC">
      <w:pPr>
        <w:jc w:val="both"/>
        <w:rPr>
          <w:rFonts w:cs="Arial"/>
        </w:rPr>
      </w:pPr>
    </w:p>
    <w:p w14:paraId="2FD3DB64" w14:textId="766A4DA3" w:rsidR="008D5938" w:rsidRPr="00F45D84" w:rsidRDefault="007D5E55" w:rsidP="005D6073">
      <w:pPr>
        <w:pStyle w:val="Default"/>
        <w:jc w:val="both"/>
        <w:rPr>
          <w:rFonts w:ascii="Arial" w:hAnsi="Arial" w:cs="Arial"/>
          <w:color w:val="auto"/>
          <w:sz w:val="22"/>
          <w:szCs w:val="22"/>
          <w:lang w:eastAsia="es-ES"/>
        </w:rPr>
      </w:pPr>
      <w:r w:rsidRPr="0007034D">
        <w:rPr>
          <w:rFonts w:ascii="Arial" w:hAnsi="Arial" w:cs="Arial"/>
          <w:b/>
          <w:bCs/>
          <w:color w:val="auto"/>
          <w:sz w:val="22"/>
          <w:szCs w:val="22"/>
          <w:lang w:eastAsia="es-ES"/>
        </w:rPr>
        <w:t xml:space="preserve">2.2 </w:t>
      </w:r>
      <w:r w:rsidR="003A45FC" w:rsidRPr="0007034D">
        <w:rPr>
          <w:rFonts w:ascii="Arial" w:hAnsi="Arial" w:cs="Arial"/>
          <w:b/>
          <w:bCs/>
          <w:color w:val="auto"/>
          <w:sz w:val="22"/>
          <w:szCs w:val="22"/>
          <w:lang w:eastAsia="es-ES"/>
        </w:rPr>
        <w:t>HISTORIA INSTITUCIONAL / RESEÑA BIOGRÁFICA</w:t>
      </w:r>
      <w:r w:rsidR="003A45FC" w:rsidRPr="0007034D">
        <w:rPr>
          <w:rFonts w:ascii="Arial" w:hAnsi="Arial" w:cs="Arial"/>
          <w:color w:val="auto"/>
          <w:sz w:val="22"/>
          <w:szCs w:val="22"/>
          <w:lang w:eastAsia="es-ES"/>
        </w:rPr>
        <w:t xml:space="preserve">: </w:t>
      </w:r>
      <w:r w:rsidR="00780774" w:rsidRPr="0007034D">
        <w:rPr>
          <w:rFonts w:ascii="Arial" w:hAnsi="Arial" w:cs="Arial"/>
          <w:color w:val="auto"/>
          <w:sz w:val="22"/>
          <w:szCs w:val="22"/>
          <w:lang w:eastAsia="es-ES"/>
        </w:rPr>
        <w:t xml:space="preserve">La familia Segura </w:t>
      </w:r>
      <w:r w:rsidR="00482ECC" w:rsidRPr="0007034D">
        <w:rPr>
          <w:rFonts w:ascii="Arial" w:hAnsi="Arial" w:cs="Arial"/>
          <w:color w:val="auto"/>
          <w:sz w:val="22"/>
          <w:szCs w:val="22"/>
          <w:lang w:eastAsia="es-ES"/>
        </w:rPr>
        <w:t xml:space="preserve">Piedra </w:t>
      </w:r>
      <w:r w:rsidR="00780774" w:rsidRPr="0007034D">
        <w:rPr>
          <w:rFonts w:ascii="Arial" w:hAnsi="Arial" w:cs="Arial"/>
          <w:color w:val="auto"/>
          <w:sz w:val="22"/>
          <w:szCs w:val="22"/>
          <w:lang w:eastAsia="es-ES"/>
        </w:rPr>
        <w:t xml:space="preserve">estaba compuesta por </w:t>
      </w:r>
      <w:r w:rsidR="00482ECC" w:rsidRPr="0007034D">
        <w:rPr>
          <w:rFonts w:ascii="Arial" w:hAnsi="Arial" w:cs="Arial"/>
          <w:color w:val="auto"/>
          <w:sz w:val="22"/>
          <w:szCs w:val="22"/>
          <w:lang w:eastAsia="es-ES"/>
        </w:rPr>
        <w:t>Antonio Segura y su esposa María Piedra</w:t>
      </w:r>
      <w:r w:rsidR="00496039" w:rsidRPr="0007034D">
        <w:rPr>
          <w:rFonts w:ascii="Arial" w:hAnsi="Arial" w:cs="Arial"/>
          <w:color w:val="auto"/>
          <w:sz w:val="22"/>
          <w:szCs w:val="22"/>
          <w:lang w:eastAsia="es-ES"/>
        </w:rPr>
        <w:t>, sus hijos Nelly</w:t>
      </w:r>
      <w:r w:rsidR="005028AA" w:rsidRPr="0007034D">
        <w:rPr>
          <w:rFonts w:ascii="Arial" w:hAnsi="Arial" w:cs="Arial"/>
          <w:color w:val="auto"/>
          <w:sz w:val="22"/>
          <w:szCs w:val="22"/>
          <w:lang w:eastAsia="es-ES"/>
        </w:rPr>
        <w:t>, Talina, Julia, Nago</w:t>
      </w:r>
      <w:r w:rsidR="005A359B" w:rsidRPr="0007034D">
        <w:rPr>
          <w:rFonts w:ascii="Arial" w:hAnsi="Arial" w:cs="Arial"/>
          <w:color w:val="auto"/>
          <w:sz w:val="22"/>
          <w:szCs w:val="22"/>
          <w:lang w:eastAsia="es-ES"/>
        </w:rPr>
        <w:t xml:space="preserve"> y</w:t>
      </w:r>
      <w:r w:rsidR="005028AA" w:rsidRPr="0007034D">
        <w:rPr>
          <w:rFonts w:ascii="Arial" w:hAnsi="Arial" w:cs="Arial"/>
          <w:color w:val="auto"/>
          <w:sz w:val="22"/>
          <w:szCs w:val="22"/>
          <w:lang w:eastAsia="es-ES"/>
        </w:rPr>
        <w:t xml:space="preserve"> </w:t>
      </w:r>
      <w:r w:rsidR="00BB51B3" w:rsidRPr="0007034D">
        <w:rPr>
          <w:rFonts w:ascii="Arial" w:hAnsi="Arial" w:cs="Arial"/>
          <w:color w:val="auto"/>
          <w:sz w:val="22"/>
          <w:szCs w:val="22"/>
          <w:lang w:eastAsia="es-ES"/>
        </w:rPr>
        <w:t>Reginaldo</w:t>
      </w:r>
      <w:r w:rsidR="00330CC7" w:rsidRPr="0007034D">
        <w:rPr>
          <w:rFonts w:ascii="Arial" w:hAnsi="Arial" w:cs="Arial"/>
          <w:color w:val="auto"/>
          <w:sz w:val="22"/>
          <w:szCs w:val="22"/>
          <w:lang w:eastAsia="es-ES"/>
        </w:rPr>
        <w:t xml:space="preserve"> conocido como Nano</w:t>
      </w:r>
      <w:r w:rsidR="00D8138C" w:rsidRPr="0007034D">
        <w:rPr>
          <w:rFonts w:ascii="Arial" w:hAnsi="Arial" w:cs="Arial"/>
          <w:color w:val="auto"/>
          <w:sz w:val="22"/>
          <w:szCs w:val="22"/>
          <w:lang w:eastAsia="es-ES"/>
        </w:rPr>
        <w:t xml:space="preserve"> </w:t>
      </w:r>
      <w:r w:rsidR="00F45D84" w:rsidRPr="0007034D">
        <w:rPr>
          <w:rFonts w:ascii="Arial" w:hAnsi="Arial" w:cs="Arial"/>
          <w:color w:val="auto"/>
          <w:sz w:val="22"/>
          <w:szCs w:val="22"/>
          <w:lang w:eastAsia="es-ES"/>
        </w:rPr>
        <w:t>(</w:t>
      </w:r>
      <w:r w:rsidR="00330CC7" w:rsidRPr="0007034D">
        <w:rPr>
          <w:rFonts w:ascii="Arial" w:hAnsi="Arial" w:cs="Arial"/>
          <w:color w:val="auto"/>
          <w:sz w:val="22"/>
          <w:szCs w:val="22"/>
          <w:lang w:eastAsia="es-ES"/>
        </w:rPr>
        <w:t>autor del documento</w:t>
      </w:r>
      <w:r w:rsidR="00F45D84" w:rsidRPr="0007034D">
        <w:rPr>
          <w:rFonts w:ascii="Arial" w:hAnsi="Arial" w:cs="Arial"/>
          <w:color w:val="auto"/>
          <w:sz w:val="22"/>
          <w:szCs w:val="22"/>
          <w:lang w:eastAsia="es-ES"/>
        </w:rPr>
        <w:t>, nacido el 11 de abril de 1935</w:t>
      </w:r>
      <w:r w:rsidR="0007034D" w:rsidRPr="0007034D">
        <w:rPr>
          <w:rFonts w:ascii="Arial" w:hAnsi="Arial" w:cs="Arial"/>
          <w:color w:val="auto"/>
          <w:sz w:val="22"/>
          <w:szCs w:val="22"/>
          <w:lang w:eastAsia="es-ES"/>
        </w:rPr>
        <w:t>), Luis</w:t>
      </w:r>
      <w:r w:rsidR="00496039" w:rsidRPr="0007034D">
        <w:rPr>
          <w:rFonts w:ascii="Arial" w:hAnsi="Arial" w:cs="Arial"/>
          <w:color w:val="auto"/>
          <w:sz w:val="22"/>
          <w:szCs w:val="22"/>
          <w:lang w:eastAsia="es-ES"/>
        </w:rPr>
        <w:t xml:space="preserve"> Abarca</w:t>
      </w:r>
      <w:r w:rsidR="005A359B" w:rsidRPr="0007034D">
        <w:rPr>
          <w:rFonts w:ascii="Arial" w:hAnsi="Arial" w:cs="Arial"/>
          <w:color w:val="auto"/>
          <w:sz w:val="22"/>
          <w:szCs w:val="22"/>
          <w:lang w:eastAsia="es-ES"/>
        </w:rPr>
        <w:t xml:space="preserve"> esposo de Nelly </w:t>
      </w:r>
      <w:r w:rsidR="005166CC" w:rsidRPr="0007034D">
        <w:rPr>
          <w:rFonts w:ascii="Arial" w:hAnsi="Arial" w:cs="Arial"/>
          <w:color w:val="auto"/>
          <w:sz w:val="22"/>
          <w:szCs w:val="22"/>
          <w:lang w:eastAsia="es-ES"/>
        </w:rPr>
        <w:t>y Gildo Piedra</w:t>
      </w:r>
      <w:r w:rsidR="005028AA" w:rsidRPr="0007034D">
        <w:rPr>
          <w:rFonts w:ascii="Arial" w:hAnsi="Arial" w:cs="Arial"/>
          <w:color w:val="auto"/>
          <w:sz w:val="22"/>
          <w:szCs w:val="22"/>
          <w:lang w:eastAsia="es-ES"/>
        </w:rPr>
        <w:t xml:space="preserve"> hermano de María Piedra.</w:t>
      </w:r>
    </w:p>
    <w:p w14:paraId="218E4358" w14:textId="77777777" w:rsidR="002C6619" w:rsidRPr="00EC35E5" w:rsidRDefault="002C6619" w:rsidP="00EC35E5">
      <w:pPr>
        <w:shd w:val="clear" w:color="auto" w:fill="FFFFFF" w:themeFill="background1"/>
        <w:jc w:val="both"/>
        <w:rPr>
          <w:rFonts w:cs="Arial"/>
        </w:rPr>
      </w:pPr>
    </w:p>
    <w:p w14:paraId="1023547D" w14:textId="71F3E932" w:rsidR="00C03ECF" w:rsidRDefault="003E0B28" w:rsidP="003F7052">
      <w:pPr>
        <w:jc w:val="both"/>
        <w:rPr>
          <w:rFonts w:cs="Arial"/>
          <w:bCs/>
        </w:rPr>
      </w:pPr>
      <w:r>
        <w:rPr>
          <w:rFonts w:cs="Arial"/>
          <w:b/>
          <w:bCs/>
        </w:rPr>
        <w:t xml:space="preserve">2.3 </w:t>
      </w:r>
      <w:r w:rsidR="003A45FC" w:rsidRPr="003A45FC">
        <w:rPr>
          <w:rFonts w:cs="Arial"/>
          <w:b/>
          <w:bCs/>
        </w:rPr>
        <w:t xml:space="preserve">HISTORIA ARCHIVÍSTICA: </w:t>
      </w:r>
      <w:r w:rsidR="00AB7568">
        <w:rPr>
          <w:rFonts w:cs="Arial"/>
        </w:rPr>
        <w:t>El documento</w:t>
      </w:r>
      <w:r w:rsidR="004F3142">
        <w:rPr>
          <w:rFonts w:cs="Arial"/>
        </w:rPr>
        <w:t xml:space="preserve"> de este fondo </w:t>
      </w:r>
      <w:r w:rsidR="00C03ECF">
        <w:rPr>
          <w:rFonts w:cs="Arial"/>
          <w:bCs/>
        </w:rPr>
        <w:t xml:space="preserve">fue coleccionado por </w:t>
      </w:r>
      <w:r w:rsidR="00E16B26">
        <w:rPr>
          <w:rFonts w:cs="Arial"/>
          <w:bCs/>
        </w:rPr>
        <w:t xml:space="preserve">el señor </w:t>
      </w:r>
      <w:r w:rsidR="0047748A">
        <w:rPr>
          <w:rFonts w:cs="Arial"/>
          <w:bCs/>
        </w:rPr>
        <w:t>Esteban Segura Herrera</w:t>
      </w:r>
      <w:r w:rsidR="00C03ECF">
        <w:rPr>
          <w:rFonts w:cs="Arial"/>
          <w:bCs/>
        </w:rPr>
        <w:t xml:space="preserve">, </w:t>
      </w:r>
      <w:r w:rsidR="006556A8">
        <w:rPr>
          <w:rFonts w:cs="Arial"/>
          <w:bCs/>
        </w:rPr>
        <w:t xml:space="preserve">hijo de Reginaldo Segura Piedra, autor del documento, </w:t>
      </w:r>
      <w:r w:rsidR="00C03ECF">
        <w:rPr>
          <w:rFonts w:cs="Arial"/>
          <w:bCs/>
        </w:rPr>
        <w:t>quien en el año 202</w:t>
      </w:r>
      <w:r w:rsidR="00C66905">
        <w:rPr>
          <w:rFonts w:cs="Arial"/>
          <w:bCs/>
        </w:rPr>
        <w:t>0</w:t>
      </w:r>
      <w:r w:rsidR="00C03ECF">
        <w:rPr>
          <w:rFonts w:cs="Arial"/>
          <w:bCs/>
        </w:rPr>
        <w:t xml:space="preserve"> decide hacer </w:t>
      </w:r>
      <w:r w:rsidR="00085822">
        <w:rPr>
          <w:rFonts w:cs="Arial"/>
          <w:bCs/>
        </w:rPr>
        <w:t>su</w:t>
      </w:r>
      <w:r w:rsidR="00B81F9B">
        <w:rPr>
          <w:rFonts w:cs="Arial"/>
          <w:bCs/>
        </w:rPr>
        <w:t xml:space="preserve"> donación al Archivo Nacional</w:t>
      </w:r>
      <w:r w:rsidR="00C03ECF">
        <w:rPr>
          <w:rFonts w:cs="Arial"/>
          <w:bCs/>
        </w:rPr>
        <w:t xml:space="preserve">. </w:t>
      </w:r>
      <w:r w:rsidR="000F04E3">
        <w:rPr>
          <w:rFonts w:cs="Arial"/>
          <w:bCs/>
        </w:rPr>
        <w:t>Ingresa mediante transferencia T066-2020.</w:t>
      </w:r>
    </w:p>
    <w:p w14:paraId="25BF3190" w14:textId="77777777" w:rsidR="00C03ECF" w:rsidRDefault="00C03ECF" w:rsidP="00B81F9B">
      <w:pPr>
        <w:jc w:val="both"/>
        <w:rPr>
          <w:rFonts w:cs="Arial"/>
          <w:bCs/>
        </w:rPr>
      </w:pPr>
    </w:p>
    <w:p w14:paraId="71B2604E" w14:textId="49F61BE0" w:rsidR="00A2712A" w:rsidRPr="00A2712A" w:rsidRDefault="003E0B28" w:rsidP="003E0B28">
      <w:pPr>
        <w:jc w:val="both"/>
        <w:rPr>
          <w:rFonts w:cs="Arial"/>
        </w:rPr>
      </w:pPr>
      <w:r>
        <w:rPr>
          <w:rFonts w:cs="Arial"/>
          <w:b/>
          <w:bCs/>
        </w:rPr>
        <w:t xml:space="preserve">2.4 </w:t>
      </w:r>
      <w:r w:rsidR="003A45FC" w:rsidRPr="00A2712A">
        <w:rPr>
          <w:rFonts w:cs="Arial"/>
          <w:b/>
          <w:bCs/>
        </w:rPr>
        <w:t>FORMA DE INGRESO:</w:t>
      </w:r>
      <w:r w:rsidR="003A45FC" w:rsidRPr="00A2712A">
        <w:rPr>
          <w:rFonts w:cs="Arial"/>
          <w:bCs/>
        </w:rPr>
        <w:t xml:space="preserve"> Donación</w:t>
      </w:r>
      <w:r w:rsidR="00A2712A">
        <w:rPr>
          <w:rFonts w:cs="Arial"/>
          <w:bCs/>
        </w:rPr>
        <w:t>.</w:t>
      </w:r>
    </w:p>
    <w:p w14:paraId="60035410" w14:textId="61BB838B" w:rsidR="003A45FC" w:rsidRPr="00A2712A" w:rsidRDefault="00043A21" w:rsidP="00A2712A">
      <w:pPr>
        <w:ind w:left="420"/>
        <w:jc w:val="both"/>
        <w:rPr>
          <w:rFonts w:cs="Arial"/>
        </w:rPr>
      </w:pPr>
      <w:r w:rsidRPr="00A2712A">
        <w:rPr>
          <w:rFonts w:cs="Arial"/>
          <w:bCs/>
        </w:rPr>
        <w:t xml:space="preserve"> </w:t>
      </w:r>
    </w:p>
    <w:p w14:paraId="7ABCCB5E" w14:textId="77777777" w:rsidR="003A45FC" w:rsidRPr="003A45FC" w:rsidRDefault="003A45FC" w:rsidP="00C927AF">
      <w:pPr>
        <w:numPr>
          <w:ilvl w:val="0"/>
          <w:numId w:val="3"/>
        </w:num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>ÁREA DE CONTENIDO Y ESTRUCTURA.</w:t>
      </w:r>
    </w:p>
    <w:p w14:paraId="37D2C205" w14:textId="77777777" w:rsidR="003A45FC" w:rsidRPr="003A45FC" w:rsidRDefault="003A45FC" w:rsidP="003A45FC">
      <w:pPr>
        <w:jc w:val="both"/>
        <w:rPr>
          <w:rFonts w:cs="Arial"/>
        </w:rPr>
      </w:pPr>
    </w:p>
    <w:p w14:paraId="290C8D9A" w14:textId="00E1F7FF" w:rsidR="006C5356" w:rsidRPr="006C5356" w:rsidRDefault="003A45FC" w:rsidP="00085822">
      <w:pPr>
        <w:numPr>
          <w:ilvl w:val="1"/>
          <w:numId w:val="3"/>
        </w:numPr>
        <w:tabs>
          <w:tab w:val="num" w:pos="0"/>
        </w:tabs>
        <w:ind w:left="0" w:firstLine="0"/>
        <w:jc w:val="both"/>
        <w:rPr>
          <w:rFonts w:cs="Arial"/>
          <w:bCs/>
        </w:rPr>
      </w:pPr>
      <w:r w:rsidRPr="003A45FC">
        <w:rPr>
          <w:rFonts w:cs="Arial"/>
          <w:b/>
          <w:bCs/>
        </w:rPr>
        <w:t xml:space="preserve">ALCANCE Y CONTENIDO: </w:t>
      </w:r>
      <w:r w:rsidR="00B81F9B" w:rsidRPr="00B81F9B">
        <w:rPr>
          <w:rFonts w:cs="Arial"/>
          <w:bCs/>
        </w:rPr>
        <w:t xml:space="preserve">El fondo </w:t>
      </w:r>
      <w:r w:rsidR="00085822">
        <w:rPr>
          <w:rFonts w:cs="Arial"/>
          <w:bCs/>
        </w:rPr>
        <w:t>contiene documento escrito por Reginaldo Segura Piedra, quien relata lo vivido por él y su familia durante la Guerra Civil de 1948</w:t>
      </w:r>
      <w:r w:rsidR="00F85C88">
        <w:rPr>
          <w:rFonts w:cs="Arial"/>
          <w:bCs/>
        </w:rPr>
        <w:t xml:space="preserve"> en el sector de la Finca La Lucha</w:t>
      </w:r>
      <w:r w:rsidR="008F1F78">
        <w:rPr>
          <w:rFonts w:cs="Arial"/>
          <w:bCs/>
        </w:rPr>
        <w:t xml:space="preserve">, en donde se enfrentaron </w:t>
      </w:r>
      <w:r w:rsidR="003A2EE5">
        <w:rPr>
          <w:rFonts w:cs="Arial"/>
          <w:bCs/>
        </w:rPr>
        <w:t>los llamados “Calderonistas” y “Liberacionistas”</w:t>
      </w:r>
      <w:r w:rsidR="00D7344D">
        <w:rPr>
          <w:rFonts w:cs="Arial"/>
          <w:bCs/>
        </w:rPr>
        <w:t>.</w:t>
      </w:r>
    </w:p>
    <w:p w14:paraId="7AC0CAE9" w14:textId="77777777" w:rsidR="00883415" w:rsidRPr="006C5356" w:rsidRDefault="00883415" w:rsidP="006C5356">
      <w:pPr>
        <w:jc w:val="both"/>
        <w:rPr>
          <w:rFonts w:cs="Arial"/>
          <w:bCs/>
        </w:rPr>
      </w:pPr>
    </w:p>
    <w:p w14:paraId="3065E9E3" w14:textId="41DFB0A2" w:rsidR="00F10106" w:rsidRDefault="003A45FC" w:rsidP="00B81F9B">
      <w:pPr>
        <w:numPr>
          <w:ilvl w:val="1"/>
          <w:numId w:val="3"/>
        </w:numPr>
        <w:tabs>
          <w:tab w:val="clear" w:pos="420"/>
          <w:tab w:val="num" w:pos="0"/>
        </w:tabs>
        <w:ind w:left="0" w:firstLine="0"/>
        <w:jc w:val="both"/>
        <w:rPr>
          <w:rFonts w:cs="Arial"/>
          <w:bCs/>
        </w:rPr>
      </w:pPr>
      <w:r w:rsidRPr="003A45FC">
        <w:rPr>
          <w:rFonts w:cs="Arial"/>
          <w:b/>
          <w:bCs/>
        </w:rPr>
        <w:t>VALORACIÓN, SELECCIÓN Y ELIMINACIÓN:</w:t>
      </w:r>
      <w:r w:rsidR="00A841F1">
        <w:rPr>
          <w:rFonts w:cs="Arial"/>
          <w:b/>
          <w:bCs/>
        </w:rPr>
        <w:t xml:space="preserve"> </w:t>
      </w:r>
      <w:r w:rsidR="00B81F9B" w:rsidRPr="00193A56">
        <w:rPr>
          <w:rFonts w:cs="Arial"/>
          <w:bCs/>
        </w:rPr>
        <w:t>Valor científico y cultural, y conservación p</w:t>
      </w:r>
      <w:r w:rsidR="00B81F9B" w:rsidRPr="00193A56">
        <w:rPr>
          <w:rFonts w:cs="Arial"/>
        </w:rPr>
        <w:t xml:space="preserve">ermanente, </w:t>
      </w:r>
      <w:r w:rsidR="00B81F9B" w:rsidRPr="00193A56">
        <w:rPr>
          <w:rFonts w:cs="Arial"/>
          <w:bCs/>
        </w:rPr>
        <w:t xml:space="preserve">valorada de conformidad con la Ley 7202 del 24 </w:t>
      </w:r>
      <w:r w:rsidR="00B81F9B" w:rsidRPr="007D4E00">
        <w:rPr>
          <w:rFonts w:cs="Arial"/>
          <w:bCs/>
        </w:rPr>
        <w:t>de octubre de 1990</w:t>
      </w:r>
      <w:r w:rsidR="00B81F9B" w:rsidRPr="007D4E00">
        <w:rPr>
          <w:rFonts w:cs="Arial"/>
        </w:rPr>
        <w:t xml:space="preserve">.  </w:t>
      </w:r>
      <w:r w:rsidR="00B81F9B" w:rsidRPr="007D4E00">
        <w:rPr>
          <w:rFonts w:cs="Arial"/>
          <w:bCs/>
        </w:rPr>
        <w:t xml:space="preserve">Aprobado en </w:t>
      </w:r>
      <w:r w:rsidR="00F10106">
        <w:rPr>
          <w:rFonts w:cs="Arial"/>
          <w:bCs/>
        </w:rPr>
        <w:t xml:space="preserve">la siguiente </w:t>
      </w:r>
      <w:r w:rsidR="00B81F9B" w:rsidRPr="007D4E00">
        <w:rPr>
          <w:rFonts w:cs="Arial"/>
          <w:bCs/>
        </w:rPr>
        <w:t>sesi</w:t>
      </w:r>
      <w:r w:rsidR="00595610">
        <w:rPr>
          <w:rFonts w:cs="Arial"/>
          <w:bCs/>
        </w:rPr>
        <w:t xml:space="preserve">ón </w:t>
      </w:r>
      <w:r w:rsidR="00B81F9B" w:rsidRPr="007D4E00">
        <w:rPr>
          <w:rFonts w:cs="Arial"/>
          <w:bCs/>
        </w:rPr>
        <w:t>de la Comisión Nacional de Selección y Eliminación</w:t>
      </w:r>
      <w:r w:rsidR="00F10106">
        <w:rPr>
          <w:rFonts w:cs="Arial"/>
          <w:bCs/>
        </w:rPr>
        <w:t xml:space="preserve">: </w:t>
      </w:r>
    </w:p>
    <w:p w14:paraId="24BEF62E" w14:textId="4D923180" w:rsidR="003A45FC" w:rsidRDefault="006E6043" w:rsidP="00F10106">
      <w:pPr>
        <w:jc w:val="both"/>
        <w:rPr>
          <w:rFonts w:eastAsiaTheme="minorEastAsia" w:cs="Arial"/>
          <w:sz w:val="23"/>
          <w:szCs w:val="23"/>
        </w:rPr>
      </w:pPr>
      <w:r>
        <w:rPr>
          <w:rFonts w:eastAsiaTheme="minorEastAsia" w:cs="Arial"/>
          <w:sz w:val="23"/>
          <w:szCs w:val="23"/>
        </w:rPr>
        <w:t xml:space="preserve">-Acuerdo </w:t>
      </w:r>
      <w:r w:rsidR="00F10106">
        <w:rPr>
          <w:rFonts w:eastAsiaTheme="minorEastAsia" w:cs="Arial"/>
          <w:sz w:val="23"/>
          <w:szCs w:val="23"/>
        </w:rPr>
        <w:t>N</w:t>
      </w:r>
      <w:r w:rsidR="00F10106" w:rsidRPr="00F10106">
        <w:rPr>
          <w:rFonts w:eastAsiaTheme="minorEastAsia" w:cs="Arial"/>
          <w:sz w:val="23"/>
          <w:szCs w:val="23"/>
        </w:rPr>
        <w:t>º 0</w:t>
      </w:r>
      <w:r w:rsidR="00595610">
        <w:rPr>
          <w:rFonts w:eastAsiaTheme="minorEastAsia" w:cs="Arial"/>
          <w:sz w:val="23"/>
          <w:szCs w:val="23"/>
        </w:rPr>
        <w:t>3</w:t>
      </w:r>
      <w:r>
        <w:rPr>
          <w:rFonts w:eastAsiaTheme="minorEastAsia" w:cs="Arial"/>
          <w:sz w:val="23"/>
          <w:szCs w:val="23"/>
        </w:rPr>
        <w:t xml:space="preserve"> de la sesión 15-2020</w:t>
      </w:r>
      <w:r w:rsidR="00F10106" w:rsidRPr="00F10106">
        <w:rPr>
          <w:rFonts w:eastAsiaTheme="minorEastAsia" w:cs="Arial"/>
          <w:sz w:val="23"/>
          <w:szCs w:val="23"/>
        </w:rPr>
        <w:t xml:space="preserve"> de </w:t>
      </w:r>
      <w:r w:rsidR="00E70D40">
        <w:rPr>
          <w:rFonts w:eastAsiaTheme="minorEastAsia" w:cs="Arial"/>
          <w:sz w:val="23"/>
          <w:szCs w:val="23"/>
        </w:rPr>
        <w:t>21 de agosto del 2020.</w:t>
      </w:r>
    </w:p>
    <w:p w14:paraId="1EE6FC84" w14:textId="77777777" w:rsidR="00F10106" w:rsidRPr="003A45FC" w:rsidRDefault="00F10106" w:rsidP="00F10106">
      <w:pPr>
        <w:jc w:val="both"/>
        <w:rPr>
          <w:rFonts w:cs="Arial"/>
        </w:rPr>
      </w:pPr>
    </w:p>
    <w:p w14:paraId="4CF6FAD5" w14:textId="7E74B3E1" w:rsidR="003A45FC" w:rsidRPr="003A45FC" w:rsidRDefault="003A45FC" w:rsidP="00C927AF">
      <w:pPr>
        <w:numPr>
          <w:ilvl w:val="1"/>
          <w:numId w:val="3"/>
        </w:numPr>
        <w:jc w:val="both"/>
        <w:rPr>
          <w:rFonts w:cs="Arial"/>
          <w:bCs/>
        </w:rPr>
      </w:pPr>
      <w:r w:rsidRPr="003A45FC">
        <w:rPr>
          <w:rFonts w:cs="Arial"/>
          <w:b/>
          <w:bCs/>
        </w:rPr>
        <w:t xml:space="preserve">NUEVOS INGRESOS: </w:t>
      </w:r>
      <w:r w:rsidRPr="003A45FC">
        <w:rPr>
          <w:rFonts w:cs="Arial"/>
          <w:bCs/>
        </w:rPr>
        <w:t xml:space="preserve">Fondo </w:t>
      </w:r>
      <w:r w:rsidRPr="00A2712A">
        <w:rPr>
          <w:rFonts w:cs="Arial"/>
          <w:bCs/>
        </w:rPr>
        <w:t>cerrado</w:t>
      </w:r>
      <w:r w:rsidR="001124F9">
        <w:rPr>
          <w:rFonts w:cs="Arial"/>
          <w:bCs/>
        </w:rPr>
        <w:t>.</w:t>
      </w:r>
    </w:p>
    <w:p w14:paraId="3A019918" w14:textId="77777777" w:rsidR="003A45FC" w:rsidRPr="003A45FC" w:rsidRDefault="003A45FC" w:rsidP="003A45FC">
      <w:pPr>
        <w:jc w:val="both"/>
        <w:rPr>
          <w:rFonts w:cs="Arial"/>
        </w:rPr>
      </w:pPr>
    </w:p>
    <w:p w14:paraId="6A5AEDC8" w14:textId="77777777" w:rsidR="003A45FC" w:rsidRPr="003A45FC" w:rsidRDefault="003A45FC" w:rsidP="00C927AF">
      <w:pPr>
        <w:numPr>
          <w:ilvl w:val="1"/>
          <w:numId w:val="3"/>
        </w:numPr>
        <w:tabs>
          <w:tab w:val="num" w:pos="0"/>
        </w:tabs>
        <w:ind w:left="0" w:firstLine="0"/>
        <w:jc w:val="both"/>
        <w:rPr>
          <w:rFonts w:cs="Arial"/>
        </w:rPr>
      </w:pPr>
      <w:r w:rsidRPr="003A45FC">
        <w:rPr>
          <w:rFonts w:cs="Arial"/>
          <w:b/>
          <w:bCs/>
        </w:rPr>
        <w:lastRenderedPageBreak/>
        <w:t>ORGANIZACIÓN:</w:t>
      </w:r>
      <w:r w:rsidRPr="003A45FC">
        <w:rPr>
          <w:rFonts w:cs="Arial"/>
        </w:rPr>
        <w:t xml:space="preserve"> </w:t>
      </w:r>
    </w:p>
    <w:p w14:paraId="3D60F71C" w14:textId="77777777" w:rsidR="003A45FC" w:rsidRPr="003A45FC" w:rsidRDefault="003A45FC" w:rsidP="003A45FC">
      <w:pPr>
        <w:jc w:val="both"/>
        <w:rPr>
          <w:rFonts w:cs="Arial"/>
        </w:rPr>
      </w:pPr>
    </w:p>
    <w:p w14:paraId="4BF4C4C3" w14:textId="77777777" w:rsidR="003A45FC" w:rsidRPr="003A45FC" w:rsidRDefault="003A45FC" w:rsidP="003A45FC">
      <w:pPr>
        <w:jc w:val="center"/>
        <w:rPr>
          <w:rFonts w:cs="Arial"/>
          <w:b/>
          <w:lang w:val="es-ES"/>
        </w:rPr>
      </w:pPr>
      <w:r w:rsidRPr="003A45FC">
        <w:rPr>
          <w:rFonts w:cs="Arial"/>
          <w:b/>
        </w:rPr>
        <w:t>CUADRO DE CLASIFICACIÓN DEL ARCHIVO HISTÓRICO</w:t>
      </w:r>
    </w:p>
    <w:p w14:paraId="082D53A5" w14:textId="77777777" w:rsidR="003A45FC" w:rsidRPr="003A45FC" w:rsidRDefault="003A45FC" w:rsidP="003A45FC">
      <w:pPr>
        <w:spacing w:line="276" w:lineRule="auto"/>
        <w:jc w:val="center"/>
        <w:rPr>
          <w:rFonts w:cs="Arial"/>
          <w:b/>
        </w:rPr>
      </w:pPr>
      <w:r w:rsidRPr="003A45FC">
        <w:rPr>
          <w:rFonts w:cs="Arial"/>
          <w:b/>
        </w:rPr>
        <w:t>FONDOS PARTICULARES</w:t>
      </w: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3679"/>
        <w:gridCol w:w="2936"/>
      </w:tblGrid>
      <w:tr w:rsidR="00F8226C" w:rsidRPr="00A1484E" w14:paraId="57BE5CED" w14:textId="77777777" w:rsidTr="001C698C">
        <w:trPr>
          <w:jc w:val="center"/>
        </w:trPr>
        <w:tc>
          <w:tcPr>
            <w:tcW w:w="3679" w:type="dxa"/>
          </w:tcPr>
          <w:p w14:paraId="2C1225F1" w14:textId="77777777" w:rsidR="00F8226C" w:rsidRPr="001C698C" w:rsidRDefault="00F8226C" w:rsidP="007F376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1C698C">
              <w:rPr>
                <w:rFonts w:cs="Arial"/>
                <w:b/>
                <w:bCs/>
              </w:rPr>
              <w:t>FONDO NIVEL I</w:t>
            </w:r>
          </w:p>
        </w:tc>
        <w:tc>
          <w:tcPr>
            <w:tcW w:w="2936" w:type="dxa"/>
          </w:tcPr>
          <w:p w14:paraId="4F4651D6" w14:textId="77777777" w:rsidR="00F8226C" w:rsidRPr="001C698C" w:rsidRDefault="00F8226C" w:rsidP="007F376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1C698C">
              <w:rPr>
                <w:rFonts w:cs="Arial"/>
                <w:b/>
                <w:bCs/>
              </w:rPr>
              <w:t>SERIE</w:t>
            </w:r>
          </w:p>
        </w:tc>
      </w:tr>
      <w:tr w:rsidR="00F8226C" w:rsidRPr="009F6CBC" w14:paraId="75188156" w14:textId="77777777" w:rsidTr="001C698C">
        <w:trPr>
          <w:jc w:val="center"/>
        </w:trPr>
        <w:tc>
          <w:tcPr>
            <w:tcW w:w="3679" w:type="dxa"/>
          </w:tcPr>
          <w:p w14:paraId="3CFFD64D" w14:textId="253A8A02" w:rsidR="00F8226C" w:rsidRPr="001C698C" w:rsidRDefault="000F466F" w:rsidP="007F376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C698C">
              <w:rPr>
                <w:rFonts w:cs="Arial"/>
              </w:rPr>
              <w:t>Familia Segura Herrera</w:t>
            </w:r>
            <w:r w:rsidR="00F8226C" w:rsidRPr="001C698C">
              <w:rPr>
                <w:rFonts w:cs="Arial"/>
              </w:rPr>
              <w:t xml:space="preserve"> (</w:t>
            </w:r>
            <w:r w:rsidRPr="001C698C">
              <w:rPr>
                <w:rFonts w:cs="Arial"/>
              </w:rPr>
              <w:t>FAMSH</w:t>
            </w:r>
            <w:r w:rsidR="00F8226C" w:rsidRPr="001C698C">
              <w:rPr>
                <w:rFonts w:cs="Arial"/>
              </w:rPr>
              <w:t>)</w:t>
            </w:r>
          </w:p>
        </w:tc>
        <w:tc>
          <w:tcPr>
            <w:tcW w:w="2936" w:type="dxa"/>
          </w:tcPr>
          <w:p w14:paraId="251F16FE" w14:textId="299905DC" w:rsidR="00364F2B" w:rsidRPr="001C698C" w:rsidRDefault="00364F2B" w:rsidP="00364F2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C698C">
              <w:rPr>
                <w:rFonts w:cs="Arial"/>
              </w:rPr>
              <w:t>Reseña Histórica (RH)</w:t>
            </w:r>
          </w:p>
          <w:p w14:paraId="3DCD1885" w14:textId="59560C78" w:rsidR="006B3A6E" w:rsidRPr="001C698C" w:rsidRDefault="006B3A6E" w:rsidP="006B3A6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  <w:p w14:paraId="097F5625" w14:textId="3B8FB575" w:rsidR="00F8226C" w:rsidRPr="001C698C" w:rsidRDefault="00F8226C" w:rsidP="007F3763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</w:tbl>
    <w:p w14:paraId="769BC51D" w14:textId="77777777" w:rsidR="003A45FC" w:rsidRPr="003A45FC" w:rsidRDefault="003A45FC" w:rsidP="003A45FC">
      <w:pPr>
        <w:jc w:val="both"/>
        <w:rPr>
          <w:rFonts w:cs="Arial"/>
        </w:rPr>
      </w:pPr>
    </w:p>
    <w:p w14:paraId="1B8A7458" w14:textId="77777777" w:rsidR="003A45FC" w:rsidRPr="003A45FC" w:rsidRDefault="003A45FC" w:rsidP="00C927AF">
      <w:pPr>
        <w:numPr>
          <w:ilvl w:val="0"/>
          <w:numId w:val="3"/>
        </w:num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>ÁREA DE CONDICIONES DE ACCESO Y UTILIZACIÓN.</w:t>
      </w:r>
    </w:p>
    <w:p w14:paraId="299E2771" w14:textId="77777777" w:rsidR="003A45FC" w:rsidRPr="003A45FC" w:rsidRDefault="003A45FC" w:rsidP="003A45FC">
      <w:pPr>
        <w:jc w:val="both"/>
        <w:rPr>
          <w:rFonts w:cs="Arial"/>
        </w:rPr>
      </w:pPr>
    </w:p>
    <w:p w14:paraId="335BDADD" w14:textId="5E25B31A" w:rsidR="003A45FC" w:rsidRPr="003A45FC" w:rsidRDefault="003A45FC" w:rsidP="00C927AF">
      <w:pPr>
        <w:numPr>
          <w:ilvl w:val="1"/>
          <w:numId w:val="3"/>
        </w:numPr>
        <w:ind w:left="0" w:firstLine="0"/>
        <w:jc w:val="both"/>
        <w:rPr>
          <w:rFonts w:cs="Arial"/>
          <w:bCs/>
        </w:rPr>
      </w:pPr>
      <w:r w:rsidRPr="003A45FC">
        <w:rPr>
          <w:rFonts w:cs="Arial"/>
          <w:b/>
          <w:bCs/>
        </w:rPr>
        <w:t xml:space="preserve">CONDICIONES DE ACCESO: </w:t>
      </w:r>
      <w:r w:rsidRPr="003A45FC">
        <w:rPr>
          <w:rFonts w:cs="Arial"/>
          <w:bCs/>
        </w:rPr>
        <w:t>Acceso libre</w:t>
      </w:r>
      <w:r w:rsidR="001124F9">
        <w:rPr>
          <w:rFonts w:cs="Arial"/>
          <w:bCs/>
        </w:rPr>
        <w:t>.</w:t>
      </w:r>
    </w:p>
    <w:p w14:paraId="65E82EB1" w14:textId="77777777" w:rsidR="003A45FC" w:rsidRPr="003A45FC" w:rsidRDefault="003A45FC" w:rsidP="003A45FC">
      <w:pPr>
        <w:jc w:val="both"/>
        <w:rPr>
          <w:rFonts w:cs="Arial"/>
        </w:rPr>
      </w:pPr>
    </w:p>
    <w:p w14:paraId="17543769" w14:textId="77777777" w:rsidR="003A45FC" w:rsidRPr="003A45FC" w:rsidRDefault="003A45FC" w:rsidP="00C927AF">
      <w:pPr>
        <w:numPr>
          <w:ilvl w:val="1"/>
          <w:numId w:val="3"/>
        </w:numPr>
        <w:tabs>
          <w:tab w:val="num" w:pos="0"/>
        </w:tabs>
        <w:ind w:left="0" w:firstLine="0"/>
        <w:jc w:val="both"/>
        <w:rPr>
          <w:rFonts w:cs="Arial"/>
        </w:rPr>
      </w:pPr>
      <w:r w:rsidRPr="003A45FC">
        <w:rPr>
          <w:rFonts w:cs="Arial"/>
          <w:b/>
          <w:bCs/>
        </w:rPr>
        <w:t xml:space="preserve">CONDICIONES DE REPRODUCCIÓN: </w:t>
      </w:r>
      <w:bookmarkStart w:id="0" w:name="OLE_LINK3"/>
      <w:r w:rsidRPr="003A45FC">
        <w:rPr>
          <w:rFonts w:cs="Arial"/>
          <w:lang w:val="es-ES_tradnl"/>
        </w:rPr>
        <w:t xml:space="preserve">Mediante fotocopia o fotografía digital de acuerdo con el estado de conservación de los documentos y lo dispuesto en el Reglamento de la Ley 7202 del Sistema Nacional de Archivos del 24 de octubre de 1990. </w:t>
      </w:r>
      <w:bookmarkEnd w:id="0"/>
    </w:p>
    <w:p w14:paraId="14DE7B55" w14:textId="77777777" w:rsidR="003A45FC" w:rsidRPr="003A45FC" w:rsidRDefault="003A45FC" w:rsidP="003A45FC">
      <w:pPr>
        <w:jc w:val="both"/>
        <w:rPr>
          <w:rFonts w:cs="Arial"/>
        </w:rPr>
      </w:pPr>
    </w:p>
    <w:p w14:paraId="365865EC" w14:textId="77777777" w:rsidR="003A45FC" w:rsidRPr="003A45FC" w:rsidRDefault="003A45FC" w:rsidP="003A45FC">
      <w:pPr>
        <w:spacing w:line="276" w:lineRule="auto"/>
        <w:jc w:val="both"/>
        <w:rPr>
          <w:rFonts w:cs="Arial"/>
          <w:lang w:val="es-ES"/>
        </w:rPr>
      </w:pPr>
      <w:r w:rsidRPr="003A45FC">
        <w:rPr>
          <w:rFonts w:cs="Arial"/>
          <w:b/>
          <w:bCs/>
        </w:rPr>
        <w:t xml:space="preserve">4.4. CARACTERÍSTICAS FÍSICAS Y REQUISITOS TÉCNICOS: </w:t>
      </w:r>
      <w:r w:rsidRPr="003A45FC">
        <w:rPr>
          <w:rFonts w:cs="Arial"/>
          <w:lang w:val="es-ES_tradnl"/>
        </w:rPr>
        <w:t>Buen estado de conservación.</w:t>
      </w:r>
    </w:p>
    <w:p w14:paraId="6DB7B656" w14:textId="5300E69C" w:rsidR="003A45FC" w:rsidRDefault="003A45FC" w:rsidP="00CF7CBC">
      <w:pPr>
        <w:contextualSpacing/>
        <w:jc w:val="both"/>
        <w:rPr>
          <w:rFonts w:cs="Arial"/>
          <w:b/>
          <w:bCs/>
        </w:rPr>
      </w:pPr>
    </w:p>
    <w:p w14:paraId="649BE222" w14:textId="77777777" w:rsidR="00820BB0" w:rsidRPr="00CF7CBC" w:rsidRDefault="00820BB0" w:rsidP="00CF7CBC">
      <w:pPr>
        <w:contextualSpacing/>
        <w:jc w:val="both"/>
        <w:rPr>
          <w:rFonts w:cs="Arial"/>
          <w:b/>
          <w:bCs/>
          <w:vanish/>
        </w:rPr>
      </w:pPr>
    </w:p>
    <w:p w14:paraId="3BDB044B" w14:textId="1CEE466E" w:rsidR="003A45FC" w:rsidRPr="003A45FC" w:rsidRDefault="00CF7CBC" w:rsidP="00CF7CBC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4.5 </w:t>
      </w:r>
      <w:r w:rsidR="003A45FC" w:rsidRPr="003A45FC">
        <w:rPr>
          <w:rFonts w:cs="Arial"/>
          <w:b/>
          <w:bCs/>
        </w:rPr>
        <w:t xml:space="preserve">INSTRUMENTOS DE DESCRIPCIÓN: </w:t>
      </w:r>
      <w:r w:rsidR="003A45FC" w:rsidRPr="003A45FC">
        <w:rPr>
          <w:rFonts w:cs="Arial"/>
        </w:rPr>
        <w:t>Base de datos e inventario</w:t>
      </w:r>
    </w:p>
    <w:p w14:paraId="5C407F3F" w14:textId="77777777" w:rsidR="003A45FC" w:rsidRPr="003A45FC" w:rsidRDefault="003A45FC" w:rsidP="003A45FC">
      <w:pPr>
        <w:ind w:left="360"/>
        <w:jc w:val="both"/>
        <w:rPr>
          <w:rFonts w:cs="Arial"/>
        </w:rPr>
      </w:pPr>
    </w:p>
    <w:p w14:paraId="0F25A46D" w14:textId="77777777" w:rsidR="003A45FC" w:rsidRPr="003A45FC" w:rsidRDefault="003A45FC" w:rsidP="00C927AF">
      <w:pPr>
        <w:numPr>
          <w:ilvl w:val="0"/>
          <w:numId w:val="3"/>
        </w:num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>ÁREA DE DOCUMENTACIÓN ASOCIADA.</w:t>
      </w:r>
    </w:p>
    <w:p w14:paraId="3221A2FE" w14:textId="77777777" w:rsidR="003A45FC" w:rsidRPr="003A45FC" w:rsidRDefault="003A45FC" w:rsidP="003A45FC">
      <w:pPr>
        <w:jc w:val="both"/>
        <w:rPr>
          <w:rFonts w:cs="Arial"/>
          <w:b/>
          <w:bCs/>
        </w:rPr>
      </w:pPr>
    </w:p>
    <w:p w14:paraId="4F76C95B" w14:textId="7ECE1663" w:rsidR="003A45FC" w:rsidRPr="00077CDB" w:rsidRDefault="003A45FC" w:rsidP="003A45FC">
      <w:p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 xml:space="preserve">5.3 </w:t>
      </w:r>
      <w:r w:rsidRPr="00077CDB">
        <w:rPr>
          <w:rFonts w:cs="Arial"/>
          <w:b/>
          <w:bCs/>
        </w:rPr>
        <w:t xml:space="preserve">UNIDADES DE DESCRIPCIÓN RELACIONADAS: </w:t>
      </w:r>
      <w:r w:rsidR="00077CDB" w:rsidRPr="00077CDB">
        <w:rPr>
          <w:rFonts w:cs="Arial"/>
        </w:rPr>
        <w:t>Fotografías</w:t>
      </w:r>
      <w:r w:rsidR="00077CDB">
        <w:rPr>
          <w:rFonts w:cs="Arial"/>
        </w:rPr>
        <w:t>,</w:t>
      </w:r>
      <w:r w:rsidR="00637416">
        <w:rPr>
          <w:rFonts w:cs="Arial"/>
        </w:rPr>
        <w:t xml:space="preserve"> </w:t>
      </w:r>
      <w:r w:rsidR="002801C9">
        <w:rPr>
          <w:rFonts w:cs="Arial"/>
        </w:rPr>
        <w:t>Ministerio de Seguridad Pública</w:t>
      </w:r>
      <w:r w:rsidR="00077CDB">
        <w:rPr>
          <w:rFonts w:cs="Arial"/>
        </w:rPr>
        <w:t xml:space="preserve">, </w:t>
      </w:r>
      <w:r w:rsidR="009405D8">
        <w:rPr>
          <w:rFonts w:cs="Arial"/>
        </w:rPr>
        <w:t xml:space="preserve">Dirección General de Detectives, </w:t>
      </w:r>
      <w:r w:rsidR="00953B21">
        <w:rPr>
          <w:rFonts w:cs="Arial"/>
        </w:rPr>
        <w:t>Tribunal de Sanciones Inmediatas,</w:t>
      </w:r>
      <w:r w:rsidR="00267664">
        <w:rPr>
          <w:rFonts w:cs="Arial"/>
        </w:rPr>
        <w:t xml:space="preserve"> </w:t>
      </w:r>
      <w:r w:rsidR="00D7067C">
        <w:rPr>
          <w:rFonts w:cs="Arial"/>
        </w:rPr>
        <w:t>Tribunal Supremo de Elecciones</w:t>
      </w:r>
      <w:r w:rsidR="009405D8">
        <w:rPr>
          <w:rFonts w:cs="Arial"/>
        </w:rPr>
        <w:t xml:space="preserve"> y</w:t>
      </w:r>
      <w:r w:rsidR="00D7067C">
        <w:rPr>
          <w:rFonts w:cs="Arial"/>
        </w:rPr>
        <w:t xml:space="preserve"> </w:t>
      </w:r>
      <w:r w:rsidR="006215E4">
        <w:rPr>
          <w:rFonts w:cs="Arial"/>
        </w:rPr>
        <w:t>Judicial.</w:t>
      </w:r>
    </w:p>
    <w:p w14:paraId="72C1E4FD" w14:textId="77777777" w:rsidR="003A45FC" w:rsidRPr="003A45FC" w:rsidRDefault="003A45FC" w:rsidP="003A45FC">
      <w:pPr>
        <w:jc w:val="both"/>
        <w:rPr>
          <w:rFonts w:cs="Arial"/>
          <w:bCs/>
        </w:rPr>
      </w:pPr>
    </w:p>
    <w:p w14:paraId="137AA65D" w14:textId="77777777" w:rsidR="003A45FC" w:rsidRPr="003A45FC" w:rsidRDefault="003A45FC" w:rsidP="00C927AF">
      <w:pPr>
        <w:numPr>
          <w:ilvl w:val="0"/>
          <w:numId w:val="4"/>
        </w:num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>ÁREA DE CONTROL DE LA DESCRIPCIÓN.</w:t>
      </w:r>
    </w:p>
    <w:p w14:paraId="634CF95A" w14:textId="77777777" w:rsidR="003A45FC" w:rsidRPr="003A45FC" w:rsidRDefault="003A45FC" w:rsidP="003A45FC">
      <w:pPr>
        <w:jc w:val="both"/>
        <w:rPr>
          <w:rFonts w:cs="Arial"/>
        </w:rPr>
      </w:pPr>
    </w:p>
    <w:p w14:paraId="1B06DB0C" w14:textId="78A02834" w:rsidR="003A45FC" w:rsidRPr="003A45FC" w:rsidRDefault="003A45FC" w:rsidP="00C927AF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rFonts w:cs="Arial"/>
        </w:rPr>
      </w:pPr>
      <w:r w:rsidRPr="003A45FC">
        <w:rPr>
          <w:rFonts w:cs="Arial"/>
          <w:b/>
          <w:bCs/>
        </w:rPr>
        <w:t>NOTA DEL ARCHIVERO:</w:t>
      </w:r>
      <w:r w:rsidRPr="003A45FC">
        <w:rPr>
          <w:rFonts w:cs="Arial"/>
          <w:bCs/>
        </w:rPr>
        <w:t xml:space="preserve"> </w:t>
      </w:r>
      <w:r w:rsidRPr="003A45FC">
        <w:rPr>
          <w:rFonts w:cs="Arial"/>
          <w:lang w:val="es-ES_tradnl"/>
        </w:rPr>
        <w:t>Entrada descriptiva e</w:t>
      </w:r>
      <w:r w:rsidRPr="003A45FC">
        <w:rPr>
          <w:rFonts w:cs="Arial"/>
        </w:rPr>
        <w:t xml:space="preserve">laborada por </w:t>
      </w:r>
      <w:r w:rsidR="009405D8">
        <w:rPr>
          <w:rFonts w:cs="Arial"/>
        </w:rPr>
        <w:t>Gabriela Moya Jiménez</w:t>
      </w:r>
      <w:r w:rsidR="00294497">
        <w:rPr>
          <w:rFonts w:cs="Arial"/>
        </w:rPr>
        <w:t xml:space="preserve">, </w:t>
      </w:r>
      <w:r w:rsidR="00871D44">
        <w:rPr>
          <w:rFonts w:cs="Arial"/>
        </w:rPr>
        <w:t>Profesional de la Unidad de Organización y Control de Documentos,</w:t>
      </w:r>
      <w:r w:rsidRPr="003A45FC">
        <w:rPr>
          <w:rFonts w:cs="Arial"/>
        </w:rPr>
        <w:t xml:space="preserve"> Departamento de Archivo Histórico.</w:t>
      </w:r>
    </w:p>
    <w:p w14:paraId="710E1DAB" w14:textId="77777777" w:rsidR="003A45FC" w:rsidRPr="003A45FC" w:rsidRDefault="003A45FC" w:rsidP="003A45FC">
      <w:pPr>
        <w:jc w:val="both"/>
        <w:rPr>
          <w:rFonts w:cs="Arial"/>
        </w:rPr>
      </w:pPr>
    </w:p>
    <w:p w14:paraId="35CB2DBC" w14:textId="77777777" w:rsidR="003A45FC" w:rsidRPr="003A45FC" w:rsidRDefault="003A45FC" w:rsidP="003A45FC">
      <w:pPr>
        <w:spacing w:line="276" w:lineRule="auto"/>
        <w:jc w:val="both"/>
        <w:rPr>
          <w:rFonts w:cs="Arial"/>
          <w:b/>
        </w:rPr>
      </w:pPr>
      <w:r w:rsidRPr="003A45FC">
        <w:rPr>
          <w:rFonts w:cs="Arial"/>
          <w:b/>
        </w:rPr>
        <w:t>Documentos, Departamento Archivo Histórico:</w:t>
      </w:r>
    </w:p>
    <w:p w14:paraId="4EA664FB" w14:textId="5F939A0A" w:rsidR="003A45FC" w:rsidRPr="003A45FC" w:rsidRDefault="003A45FC" w:rsidP="003A45FC">
      <w:pPr>
        <w:spacing w:line="276" w:lineRule="auto"/>
        <w:jc w:val="both"/>
        <w:rPr>
          <w:rFonts w:cs="Arial"/>
        </w:rPr>
      </w:pPr>
      <w:r w:rsidRPr="003A45FC">
        <w:rPr>
          <w:rFonts w:cs="Arial"/>
        </w:rPr>
        <w:t xml:space="preserve">Expediente </w:t>
      </w:r>
      <w:r w:rsidR="0003139E">
        <w:rPr>
          <w:rFonts w:cs="Arial"/>
        </w:rPr>
        <w:t xml:space="preserve">electrónico de la </w:t>
      </w:r>
      <w:r w:rsidR="0022110F">
        <w:rPr>
          <w:rFonts w:cs="Arial"/>
        </w:rPr>
        <w:t>donación TRD-0</w:t>
      </w:r>
      <w:r w:rsidR="00B9198F">
        <w:rPr>
          <w:rFonts w:cs="Arial"/>
        </w:rPr>
        <w:t>4</w:t>
      </w:r>
      <w:r w:rsidR="0022110F">
        <w:rPr>
          <w:rFonts w:cs="Arial"/>
        </w:rPr>
        <w:t>-202</w:t>
      </w:r>
      <w:r w:rsidR="00B9198F">
        <w:rPr>
          <w:rFonts w:cs="Arial"/>
        </w:rPr>
        <w:t>0</w:t>
      </w:r>
      <w:r w:rsidRPr="003A45FC">
        <w:rPr>
          <w:rFonts w:cs="Arial"/>
        </w:rPr>
        <w:t xml:space="preserve"> </w:t>
      </w:r>
      <w:r w:rsidR="00B9198F">
        <w:rPr>
          <w:rFonts w:cs="Arial"/>
        </w:rPr>
        <w:t>Familia Segura Herrera</w:t>
      </w:r>
    </w:p>
    <w:p w14:paraId="607CC94C" w14:textId="77777777" w:rsidR="003A45FC" w:rsidRPr="003A45FC" w:rsidRDefault="003A45FC" w:rsidP="003A45FC">
      <w:pPr>
        <w:spacing w:line="276" w:lineRule="auto"/>
        <w:jc w:val="both"/>
        <w:rPr>
          <w:rFonts w:cs="Arial"/>
          <w:b/>
        </w:rPr>
      </w:pPr>
    </w:p>
    <w:p w14:paraId="2E4359D4" w14:textId="77777777" w:rsidR="003A45FC" w:rsidRPr="003A45FC" w:rsidRDefault="003A45FC" w:rsidP="00C927AF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rFonts w:cs="Arial"/>
        </w:rPr>
      </w:pPr>
      <w:r w:rsidRPr="003A45FC">
        <w:rPr>
          <w:rFonts w:cs="Arial"/>
        </w:rPr>
        <w:t xml:space="preserve"> </w:t>
      </w:r>
      <w:r w:rsidRPr="003A45FC">
        <w:rPr>
          <w:rFonts w:cs="Arial"/>
          <w:b/>
          <w:bCs/>
        </w:rPr>
        <w:t xml:space="preserve">REGLAS O NORMAS: </w:t>
      </w:r>
    </w:p>
    <w:p w14:paraId="68D9DF19" w14:textId="68B93F3E" w:rsidR="003A45FC" w:rsidRPr="003A45FC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  <w:r w:rsidRPr="003A45FC">
        <w:rPr>
          <w:rFonts w:ascii="Arial" w:hAnsi="Arial" w:cs="Arial"/>
          <w:bCs/>
          <w:sz w:val="22"/>
          <w:szCs w:val="22"/>
          <w:lang w:eastAsia="ar-SA"/>
        </w:rPr>
        <w:t xml:space="preserve">- </w:t>
      </w:r>
      <w:r w:rsidRPr="003A45FC">
        <w:rPr>
          <w:rFonts w:ascii="Arial" w:hAnsi="Arial" w:cs="Arial"/>
          <w:sz w:val="22"/>
          <w:szCs w:val="22"/>
          <w:lang w:val="es-ES_tradnl"/>
        </w:rPr>
        <w:t xml:space="preserve">Ministerio de Cultura, Juventud y Deportes (2003). </w:t>
      </w:r>
      <w:r w:rsidRPr="003A45FC">
        <w:rPr>
          <w:rFonts w:ascii="Arial" w:hAnsi="Arial" w:cs="Arial"/>
          <w:i/>
          <w:iCs/>
          <w:sz w:val="22"/>
          <w:szCs w:val="22"/>
          <w:lang w:val="es-ES_tradnl"/>
        </w:rPr>
        <w:t>Ley del Sistema Nacional de Archivos Nº 7202 del 24 de octubre de 1990 y su Reglamento.</w:t>
      </w:r>
      <w:r w:rsidRPr="003A45FC">
        <w:rPr>
          <w:rFonts w:ascii="Arial" w:hAnsi="Arial" w:cs="Arial"/>
          <w:sz w:val="22"/>
          <w:szCs w:val="22"/>
          <w:lang w:val="es-ES_tradnl"/>
        </w:rPr>
        <w:t xml:space="preserve"> San José, Costa Rica, 3 ed. Enero de 2003.</w:t>
      </w:r>
    </w:p>
    <w:p w14:paraId="0950AE0F" w14:textId="77777777" w:rsidR="003A45FC" w:rsidRPr="003A45FC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 w:eastAsia="ar-SA"/>
        </w:rPr>
      </w:pPr>
    </w:p>
    <w:p w14:paraId="77321F1B" w14:textId="77777777" w:rsidR="003A45FC" w:rsidRPr="003A45FC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  <w:r w:rsidRPr="003A45FC">
        <w:rPr>
          <w:rFonts w:ascii="Arial" w:hAnsi="Arial" w:cs="Arial"/>
          <w:sz w:val="22"/>
          <w:szCs w:val="22"/>
          <w:lang w:val="es-ES_tradnl"/>
        </w:rPr>
        <w:t xml:space="preserve">- Consejo Internacional de Archivos. ISAD (G) (2000). </w:t>
      </w:r>
      <w:r w:rsidRPr="003A45FC">
        <w:rPr>
          <w:rFonts w:ascii="Arial" w:hAnsi="Arial" w:cs="Arial"/>
          <w:i/>
          <w:sz w:val="22"/>
          <w:szCs w:val="22"/>
          <w:lang w:val="es-ES_tradnl"/>
        </w:rPr>
        <w:t>Norma Internacional General de Descripción Archivística</w:t>
      </w:r>
      <w:r w:rsidRPr="003A45FC">
        <w:rPr>
          <w:rFonts w:ascii="Arial" w:hAnsi="Arial" w:cs="Arial"/>
          <w:sz w:val="22"/>
          <w:szCs w:val="22"/>
          <w:lang w:val="es-ES_tradnl"/>
        </w:rPr>
        <w:t>. Madrid, Subdirección de los Archivos Estatales.</w:t>
      </w:r>
    </w:p>
    <w:p w14:paraId="58E04EB6" w14:textId="77777777" w:rsidR="003A45FC" w:rsidRPr="003A45FC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 w:eastAsia="ar-SA"/>
        </w:rPr>
      </w:pPr>
    </w:p>
    <w:p w14:paraId="3038785B" w14:textId="77777777" w:rsidR="003A45FC" w:rsidRPr="003A45FC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 w:eastAsia="ar-SA"/>
        </w:rPr>
      </w:pPr>
      <w:r w:rsidRPr="003A45FC">
        <w:rPr>
          <w:rFonts w:ascii="Arial" w:hAnsi="Arial" w:cs="Arial"/>
          <w:sz w:val="22"/>
          <w:szCs w:val="22"/>
          <w:lang w:val="es-ES_tradnl"/>
        </w:rPr>
        <w:t xml:space="preserve">- Dirección General del Archivo Nacional (2010). </w:t>
      </w:r>
      <w:r w:rsidRPr="003A45FC">
        <w:rPr>
          <w:rFonts w:ascii="Arial" w:hAnsi="Arial" w:cs="Arial"/>
          <w:i/>
          <w:sz w:val="22"/>
          <w:szCs w:val="22"/>
          <w:lang w:val="es-ES_tradnl"/>
        </w:rPr>
        <w:t xml:space="preserve">Aplicación de la Norma Internacional de Descripción ISAD (G) en el Archivo Nacional. </w:t>
      </w:r>
      <w:r w:rsidRPr="003A45FC">
        <w:rPr>
          <w:rFonts w:ascii="Arial" w:hAnsi="Arial" w:cs="Arial"/>
          <w:sz w:val="22"/>
          <w:szCs w:val="22"/>
          <w:lang w:val="es-ES_tradnl"/>
        </w:rPr>
        <w:t>Actualizada en mayo de 2011.</w:t>
      </w:r>
    </w:p>
    <w:p w14:paraId="016E058B" w14:textId="77777777" w:rsidR="003A45FC" w:rsidRPr="003A45FC" w:rsidRDefault="003A45FC" w:rsidP="003A45FC">
      <w:pPr>
        <w:jc w:val="both"/>
        <w:rPr>
          <w:rFonts w:cs="Arial"/>
        </w:rPr>
      </w:pPr>
    </w:p>
    <w:p w14:paraId="1CA2270B" w14:textId="10D77E11" w:rsidR="00691A11" w:rsidRDefault="003A45FC" w:rsidP="00267664">
      <w:pPr>
        <w:pStyle w:val="Sinespaciado"/>
        <w:jc w:val="both"/>
        <w:rPr>
          <w:rFonts w:cs="Arial"/>
        </w:rPr>
      </w:pPr>
      <w:r w:rsidRPr="003A45FC">
        <w:rPr>
          <w:rFonts w:ascii="Arial" w:hAnsi="Arial" w:cs="Arial"/>
          <w:b/>
          <w:bCs/>
          <w:sz w:val="22"/>
          <w:szCs w:val="22"/>
          <w:lang w:val="es-CR"/>
        </w:rPr>
        <w:lastRenderedPageBreak/>
        <w:t>7.3</w:t>
      </w:r>
      <w:r w:rsidR="00882CCE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Pr="003A45FC">
        <w:rPr>
          <w:rFonts w:ascii="Arial" w:hAnsi="Arial" w:cs="Arial"/>
          <w:b/>
          <w:sz w:val="22"/>
          <w:szCs w:val="22"/>
          <w:lang w:val="es-CR"/>
        </w:rPr>
        <w:t>FECHA (S) DE LA (S) DESCRIPCIÓN (ES):</w:t>
      </w:r>
      <w:r w:rsidRPr="003A45FC">
        <w:rPr>
          <w:rFonts w:ascii="Arial" w:hAnsi="Arial" w:cs="Arial"/>
          <w:sz w:val="22"/>
          <w:szCs w:val="22"/>
          <w:lang w:val="es-ES_tradnl"/>
        </w:rPr>
        <w:t xml:space="preserve"> 20</w:t>
      </w:r>
      <w:r w:rsidR="0003139E">
        <w:rPr>
          <w:rFonts w:ascii="Arial" w:hAnsi="Arial" w:cs="Arial"/>
          <w:sz w:val="22"/>
          <w:szCs w:val="22"/>
          <w:lang w:val="es-ES_tradnl"/>
        </w:rPr>
        <w:t>2</w:t>
      </w:r>
      <w:r w:rsidR="0022110F">
        <w:rPr>
          <w:rFonts w:ascii="Arial" w:hAnsi="Arial" w:cs="Arial"/>
          <w:sz w:val="22"/>
          <w:szCs w:val="22"/>
          <w:lang w:val="es-ES_tradnl"/>
        </w:rPr>
        <w:t>3</w:t>
      </w:r>
      <w:r w:rsidRPr="003A45FC">
        <w:rPr>
          <w:rFonts w:ascii="Arial" w:hAnsi="Arial" w:cs="Arial"/>
          <w:sz w:val="22"/>
          <w:szCs w:val="22"/>
          <w:lang w:val="es-ES_tradnl"/>
        </w:rPr>
        <w:t>-</w:t>
      </w:r>
      <w:r w:rsidR="0022110F">
        <w:rPr>
          <w:rFonts w:ascii="Arial" w:hAnsi="Arial" w:cs="Arial"/>
          <w:sz w:val="22"/>
          <w:szCs w:val="22"/>
          <w:lang w:val="es-ES_tradnl"/>
        </w:rPr>
        <w:t>0</w:t>
      </w:r>
      <w:r w:rsidR="00AE25E5">
        <w:rPr>
          <w:rFonts w:ascii="Arial" w:hAnsi="Arial" w:cs="Arial"/>
          <w:sz w:val="22"/>
          <w:szCs w:val="22"/>
          <w:lang w:val="es-ES_tradnl"/>
        </w:rPr>
        <w:t xml:space="preserve">8-11. </w:t>
      </w:r>
      <w:r w:rsidRPr="003A45FC">
        <w:rPr>
          <w:rFonts w:ascii="Arial" w:hAnsi="Arial" w:cs="Arial"/>
          <w:bCs/>
          <w:sz w:val="22"/>
          <w:szCs w:val="22"/>
          <w:lang w:val="es-ES_tradnl"/>
        </w:rPr>
        <w:t xml:space="preserve">Revisada y aprobada por la Comisión de Descripción del Archivo Nacional, </w:t>
      </w:r>
      <w:r w:rsidR="000C095F" w:rsidRPr="007F3763">
        <w:rPr>
          <w:rFonts w:ascii="Arial" w:hAnsi="Arial" w:cs="Arial"/>
          <w:bCs/>
          <w:sz w:val="22"/>
          <w:szCs w:val="22"/>
          <w:lang w:val="es-ES_tradnl"/>
        </w:rPr>
        <w:t>sesión 0</w:t>
      </w:r>
      <w:r w:rsidR="00713427" w:rsidRPr="007F3763">
        <w:rPr>
          <w:rFonts w:ascii="Arial" w:hAnsi="Arial" w:cs="Arial"/>
          <w:bCs/>
          <w:sz w:val="22"/>
          <w:szCs w:val="22"/>
          <w:lang w:val="es-ES_tradnl"/>
        </w:rPr>
        <w:t>5</w:t>
      </w:r>
      <w:r w:rsidR="000C095F" w:rsidRPr="007F3763">
        <w:rPr>
          <w:rFonts w:ascii="Arial" w:hAnsi="Arial" w:cs="Arial"/>
          <w:bCs/>
          <w:sz w:val="22"/>
          <w:szCs w:val="22"/>
          <w:lang w:val="es-ES_tradnl"/>
        </w:rPr>
        <w:t xml:space="preserve">-2023 del </w:t>
      </w:r>
      <w:r w:rsidR="007F3763" w:rsidRPr="007F3763">
        <w:rPr>
          <w:rFonts w:ascii="Arial" w:hAnsi="Arial" w:cs="Arial"/>
          <w:bCs/>
          <w:sz w:val="22"/>
          <w:szCs w:val="22"/>
          <w:lang w:val="es-ES_tradnl"/>
        </w:rPr>
        <w:t xml:space="preserve">10 </w:t>
      </w:r>
      <w:r w:rsidR="000C095F" w:rsidRPr="007F3763">
        <w:rPr>
          <w:rFonts w:ascii="Arial" w:hAnsi="Arial" w:cs="Arial"/>
          <w:bCs/>
          <w:sz w:val="22"/>
          <w:szCs w:val="22"/>
          <w:lang w:val="es-ES_tradnl"/>
        </w:rPr>
        <w:t xml:space="preserve">de </w:t>
      </w:r>
      <w:r w:rsidR="007F3763" w:rsidRPr="007F3763">
        <w:rPr>
          <w:rFonts w:ascii="Arial" w:hAnsi="Arial" w:cs="Arial"/>
          <w:bCs/>
          <w:sz w:val="22"/>
          <w:szCs w:val="22"/>
          <w:lang w:val="es-ES_tradnl"/>
        </w:rPr>
        <w:t>octubre</w:t>
      </w:r>
      <w:r w:rsidR="000C095F" w:rsidRPr="007F3763">
        <w:rPr>
          <w:rFonts w:ascii="Arial" w:hAnsi="Arial" w:cs="Arial"/>
          <w:bCs/>
          <w:sz w:val="22"/>
          <w:szCs w:val="22"/>
          <w:lang w:val="es-ES_tradnl"/>
        </w:rPr>
        <w:t xml:space="preserve"> de 2023.</w:t>
      </w:r>
    </w:p>
    <w:sectPr w:rsidR="00691A11" w:rsidSect="005F03DA">
      <w:headerReference w:type="default" r:id="rId8"/>
      <w:footerReference w:type="default" r:id="rId9"/>
      <w:pgSz w:w="12240" w:h="15840"/>
      <w:pgMar w:top="1134" w:right="1418" w:bottom="1985" w:left="1418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FCB62" w14:textId="77777777" w:rsidR="0002066F" w:rsidRDefault="0002066F" w:rsidP="00602906">
      <w:r>
        <w:separator/>
      </w:r>
    </w:p>
  </w:endnote>
  <w:endnote w:type="continuationSeparator" w:id="0">
    <w:p w14:paraId="7B2ED6F7" w14:textId="77777777" w:rsidR="0002066F" w:rsidRDefault="0002066F" w:rsidP="00602906">
      <w:r>
        <w:continuationSeparator/>
      </w:r>
    </w:p>
  </w:endnote>
  <w:endnote w:type="continuationNotice" w:id="1">
    <w:p w14:paraId="22ACAB11" w14:textId="77777777" w:rsidR="00176196" w:rsidRDefault="001761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94D14" w14:textId="434105A9" w:rsidR="002C695A" w:rsidRDefault="002C695A" w:rsidP="002C695A">
    <w:pPr>
      <w:rPr>
        <w:rFonts w:ascii="Calibri" w:hAnsi="Calibri" w:cs="Browallia New"/>
        <w:b/>
        <w:color w:val="4F81BD" w:themeColor="accent1"/>
        <w:sz w:val="18"/>
        <w:szCs w:val="20"/>
      </w:rPr>
    </w:pPr>
    <w:r>
      <w:rPr>
        <w:rFonts w:ascii="Calibri" w:hAnsi="Calibri" w:cs="Browallia New"/>
        <w:b/>
        <w:noProof/>
        <w:color w:val="4F81BD" w:themeColor="accent1"/>
        <w:sz w:val="18"/>
        <w:szCs w:val="20"/>
        <w:lang w:eastAsia="es-C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1A8403" wp14:editId="2EF537BA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5943600" cy="0"/>
              <wp:effectExtent l="0" t="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C6108F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pt" to="46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" strokecolor="#548dd4 [1951]" strokeweight="1.5pt"/>
          </w:pict>
        </mc:Fallback>
      </mc:AlternateContent>
    </w:r>
  </w:p>
  <w:p w14:paraId="6E9EC8D0" w14:textId="00550936" w:rsidR="002C695A" w:rsidRPr="00602906" w:rsidRDefault="002C695A" w:rsidP="002C695A">
    <w:pPr>
      <w:numPr>
        <w:ilvl w:val="0"/>
        <w:numId w:val="1"/>
      </w:numPr>
      <w:rPr>
        <w:rFonts w:ascii="Calibri" w:hAnsi="Calibri" w:cs="Browallia New"/>
        <w:b/>
        <w:bCs/>
        <w:color w:val="4F81BD" w:themeColor="accent1"/>
        <w:sz w:val="18"/>
        <w:szCs w:val="20"/>
      </w:rPr>
    </w:pPr>
  </w:p>
  <w:p w14:paraId="5C8AB784" w14:textId="594EFDCF" w:rsidR="002C695A" w:rsidRPr="009337A7" w:rsidRDefault="00B24F4B" w:rsidP="002C695A">
    <w:pPr>
      <w:pStyle w:val="Piedepgina"/>
      <w:rPr>
        <w:rFonts w:ascii="Calibri" w:hAnsi="Calibri" w:cs="Arial"/>
        <w:bCs/>
        <w:sz w:val="18"/>
        <w:szCs w:val="18"/>
      </w:rPr>
    </w:pPr>
    <w:r>
      <w:rPr>
        <w:rFonts w:ascii="Calibri" w:hAnsi="Calibri" w:cs="Arial"/>
        <w:bCs/>
        <w:noProof/>
        <w:sz w:val="18"/>
        <w:szCs w:val="18"/>
      </w:rPr>
      <w:drawing>
        <wp:anchor distT="0" distB="0" distL="114300" distR="114300" simplePos="0" relativeHeight="251658241" behindDoc="0" locked="0" layoutInCell="1" allowOverlap="1" wp14:anchorId="6735F5DB" wp14:editId="73A8ACED">
          <wp:simplePos x="0" y="0"/>
          <wp:positionH relativeFrom="column">
            <wp:posOffset>2896695</wp:posOffset>
          </wp:positionH>
          <wp:positionV relativeFrom="paragraph">
            <wp:posOffset>6985</wp:posOffset>
          </wp:positionV>
          <wp:extent cx="3680635" cy="723900"/>
          <wp:effectExtent l="0" t="0" r="0" b="0"/>
          <wp:wrapNone/>
          <wp:docPr id="2058603054" name="Picture 20586030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2824" cy="7243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695A" w:rsidRPr="009337A7">
      <w:rPr>
        <w:rFonts w:ascii="Calibri" w:hAnsi="Calibri" w:cs="Arial"/>
        <w:bCs/>
        <w:sz w:val="18"/>
        <w:szCs w:val="18"/>
      </w:rPr>
      <w:t>Tel: (506) 228</w:t>
    </w:r>
    <w:r w:rsidR="002C695A">
      <w:rPr>
        <w:rFonts w:ascii="Calibri" w:hAnsi="Calibri" w:cs="Arial"/>
        <w:bCs/>
        <w:sz w:val="18"/>
        <w:szCs w:val="18"/>
      </w:rPr>
      <w:t>3-1400 / Fax: (506) 2234-7312</w:t>
    </w:r>
  </w:p>
  <w:p w14:paraId="50AF28C8" w14:textId="3570424E" w:rsidR="002C695A" w:rsidRPr="009337A7" w:rsidRDefault="002C695A" w:rsidP="002C695A">
    <w:pPr>
      <w:numPr>
        <w:ilvl w:val="0"/>
        <w:numId w:val="1"/>
      </w:numPr>
      <w:rPr>
        <w:rFonts w:ascii="Calibri" w:hAnsi="Calibri" w:cs="Browallia New"/>
        <w:b/>
        <w:bCs/>
        <w:color w:val="4F81BD" w:themeColor="accent1"/>
        <w:sz w:val="18"/>
        <w:szCs w:val="20"/>
      </w:rPr>
    </w:pPr>
    <w:r w:rsidRPr="009337A7">
      <w:rPr>
        <w:rFonts w:ascii="Calibri" w:hAnsi="Calibri" w:cs="Arial"/>
        <w:bCs/>
        <w:sz w:val="18"/>
        <w:szCs w:val="18"/>
      </w:rPr>
      <w:t xml:space="preserve">Curridabat, 900 metros sur y 150 </w:t>
    </w:r>
    <w:r>
      <w:rPr>
        <w:rFonts w:ascii="Calibri" w:hAnsi="Calibri" w:cs="Arial"/>
        <w:bCs/>
        <w:sz w:val="18"/>
        <w:szCs w:val="18"/>
      </w:rPr>
      <w:t xml:space="preserve">metros </w:t>
    </w:r>
    <w:r w:rsidRPr="009337A7">
      <w:rPr>
        <w:rFonts w:ascii="Calibri" w:hAnsi="Calibri" w:cs="Arial"/>
        <w:bCs/>
        <w:sz w:val="18"/>
        <w:szCs w:val="18"/>
      </w:rPr>
      <w:t>oeste de Plaza del Sol</w:t>
    </w:r>
  </w:p>
  <w:p w14:paraId="6ABC54B9" w14:textId="77777777" w:rsidR="002C695A" w:rsidRPr="002D6D9E" w:rsidRDefault="002C695A" w:rsidP="002C695A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Apartado Postal 41-2020, Zapote, Costa Rica</w:t>
    </w:r>
  </w:p>
  <w:p w14:paraId="1676979E" w14:textId="0B3FD2CB" w:rsidR="002C695A" w:rsidRPr="002C695A" w:rsidRDefault="002C695A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 xml:space="preserve">archivonacional@dgan.go.cr / www.archivonacional.go.cr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10880" w14:textId="77777777" w:rsidR="0002066F" w:rsidRDefault="0002066F" w:rsidP="00602906">
      <w:r>
        <w:separator/>
      </w:r>
    </w:p>
  </w:footnote>
  <w:footnote w:type="continuationSeparator" w:id="0">
    <w:p w14:paraId="02A0A061" w14:textId="77777777" w:rsidR="0002066F" w:rsidRDefault="0002066F" w:rsidP="00602906">
      <w:r>
        <w:continuationSeparator/>
      </w:r>
    </w:p>
  </w:footnote>
  <w:footnote w:type="continuationNotice" w:id="1">
    <w:p w14:paraId="653D1BCA" w14:textId="77777777" w:rsidR="00176196" w:rsidRDefault="001761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14FE200" w14:paraId="7BF6E05B" w14:textId="77777777" w:rsidTr="214FE200">
      <w:tc>
        <w:tcPr>
          <w:tcW w:w="3135" w:type="dxa"/>
        </w:tcPr>
        <w:p w14:paraId="41CBCDD9" w14:textId="70960895" w:rsidR="214FE200" w:rsidRDefault="214FE200" w:rsidP="214FE200">
          <w:pPr>
            <w:pStyle w:val="Encabezado"/>
            <w:ind w:left="-115"/>
          </w:pPr>
        </w:p>
      </w:tc>
      <w:tc>
        <w:tcPr>
          <w:tcW w:w="3135" w:type="dxa"/>
        </w:tcPr>
        <w:p w14:paraId="50E2D572" w14:textId="74380F2D" w:rsidR="214FE200" w:rsidRDefault="214FE200" w:rsidP="214FE200">
          <w:pPr>
            <w:pStyle w:val="Encabezado"/>
            <w:jc w:val="center"/>
          </w:pPr>
        </w:p>
      </w:tc>
      <w:tc>
        <w:tcPr>
          <w:tcW w:w="3135" w:type="dxa"/>
        </w:tcPr>
        <w:p w14:paraId="287ACB1C" w14:textId="76BB0B1E" w:rsidR="214FE200" w:rsidRDefault="214FE200" w:rsidP="214FE200">
          <w:pPr>
            <w:pStyle w:val="Encabezado"/>
            <w:ind w:right="-115"/>
            <w:jc w:val="right"/>
          </w:pPr>
        </w:p>
      </w:tc>
    </w:tr>
  </w:tbl>
  <w:p w14:paraId="685E6D80" w14:textId="116E6150" w:rsidR="214FE200" w:rsidRDefault="214FE200" w:rsidP="214FE2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40"/>
    <w:lvl w:ilvl="0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FD36A8AE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1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color w:val="auto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6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Arial" w:hAnsi="Arial" w:cs="Arial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Arial" w:hAnsi="Arial" w:cs="Arial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Arial" w:hAnsi="Arial" w:cs="Arial"/>
        <w:sz w:val="22"/>
      </w:rPr>
    </w:lvl>
  </w:abstractNum>
  <w:abstractNum w:abstractNumId="7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8Num17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A"/>
    <w:multiLevelType w:val="multilevel"/>
    <w:tmpl w:val="0000000A"/>
    <w:name w:val="WW8Num1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3E847BE5"/>
    <w:multiLevelType w:val="hybridMultilevel"/>
    <w:tmpl w:val="AEEAC8EA"/>
    <w:lvl w:ilvl="0" w:tplc="72F0CC32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333333"/>
        <w:sz w:val="22"/>
        <w:szCs w:val="2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2390C"/>
    <w:multiLevelType w:val="multilevel"/>
    <w:tmpl w:val="924E4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69C454E2"/>
    <w:multiLevelType w:val="multilevel"/>
    <w:tmpl w:val="9E4682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739E345B"/>
    <w:multiLevelType w:val="multilevel"/>
    <w:tmpl w:val="661CD7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num w:numId="1" w16cid:durableId="419526812">
    <w:abstractNumId w:val="0"/>
  </w:num>
  <w:num w:numId="2" w16cid:durableId="2108233641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65627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8947646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350677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906"/>
    <w:rsid w:val="0002066F"/>
    <w:rsid w:val="00031033"/>
    <w:rsid w:val="0003139E"/>
    <w:rsid w:val="000329EC"/>
    <w:rsid w:val="000335CF"/>
    <w:rsid w:val="00043A21"/>
    <w:rsid w:val="00045603"/>
    <w:rsid w:val="00057905"/>
    <w:rsid w:val="00060893"/>
    <w:rsid w:val="00062D90"/>
    <w:rsid w:val="000636D7"/>
    <w:rsid w:val="0007034D"/>
    <w:rsid w:val="00077CDB"/>
    <w:rsid w:val="00081139"/>
    <w:rsid w:val="000816E5"/>
    <w:rsid w:val="00082960"/>
    <w:rsid w:val="00083BC1"/>
    <w:rsid w:val="00085822"/>
    <w:rsid w:val="00087CB1"/>
    <w:rsid w:val="00090345"/>
    <w:rsid w:val="000A2019"/>
    <w:rsid w:val="000A2A06"/>
    <w:rsid w:val="000A4AB7"/>
    <w:rsid w:val="000B35EE"/>
    <w:rsid w:val="000B37FA"/>
    <w:rsid w:val="000C095F"/>
    <w:rsid w:val="000C156B"/>
    <w:rsid w:val="000C55B0"/>
    <w:rsid w:val="000E505A"/>
    <w:rsid w:val="000F036A"/>
    <w:rsid w:val="000F04E3"/>
    <w:rsid w:val="000F2CB9"/>
    <w:rsid w:val="000F466F"/>
    <w:rsid w:val="00100707"/>
    <w:rsid w:val="00100B71"/>
    <w:rsid w:val="00102082"/>
    <w:rsid w:val="001039AC"/>
    <w:rsid w:val="001124F9"/>
    <w:rsid w:val="00121DC6"/>
    <w:rsid w:val="001331FD"/>
    <w:rsid w:val="00134465"/>
    <w:rsid w:val="00136788"/>
    <w:rsid w:val="00144ABD"/>
    <w:rsid w:val="00147C2B"/>
    <w:rsid w:val="001663D5"/>
    <w:rsid w:val="0016679D"/>
    <w:rsid w:val="00176196"/>
    <w:rsid w:val="0018675A"/>
    <w:rsid w:val="00191459"/>
    <w:rsid w:val="001C2ADB"/>
    <w:rsid w:val="001C698C"/>
    <w:rsid w:val="001D3290"/>
    <w:rsid w:val="001D6760"/>
    <w:rsid w:val="001F3DCB"/>
    <w:rsid w:val="00206CAD"/>
    <w:rsid w:val="0022110F"/>
    <w:rsid w:val="00225778"/>
    <w:rsid w:val="00225783"/>
    <w:rsid w:val="00227304"/>
    <w:rsid w:val="00231BF7"/>
    <w:rsid w:val="00234F83"/>
    <w:rsid w:val="00236F86"/>
    <w:rsid w:val="00240C66"/>
    <w:rsid w:val="002562E6"/>
    <w:rsid w:val="00264404"/>
    <w:rsid w:val="00267664"/>
    <w:rsid w:val="002676D8"/>
    <w:rsid w:val="002801C9"/>
    <w:rsid w:val="00285EAE"/>
    <w:rsid w:val="00291E42"/>
    <w:rsid w:val="0029307A"/>
    <w:rsid w:val="00294497"/>
    <w:rsid w:val="002961DE"/>
    <w:rsid w:val="00297B6A"/>
    <w:rsid w:val="002A0CF5"/>
    <w:rsid w:val="002A211A"/>
    <w:rsid w:val="002B2F5D"/>
    <w:rsid w:val="002B54C3"/>
    <w:rsid w:val="002C6619"/>
    <w:rsid w:val="002C695A"/>
    <w:rsid w:val="002E5067"/>
    <w:rsid w:val="002E5C19"/>
    <w:rsid w:val="002F027B"/>
    <w:rsid w:val="002F77C8"/>
    <w:rsid w:val="003102DA"/>
    <w:rsid w:val="00313CF0"/>
    <w:rsid w:val="00321579"/>
    <w:rsid w:val="00330CC7"/>
    <w:rsid w:val="00336095"/>
    <w:rsid w:val="003461FD"/>
    <w:rsid w:val="0034671D"/>
    <w:rsid w:val="00364F2B"/>
    <w:rsid w:val="003702DE"/>
    <w:rsid w:val="003755B0"/>
    <w:rsid w:val="0039592A"/>
    <w:rsid w:val="003A2B54"/>
    <w:rsid w:val="003A2EE5"/>
    <w:rsid w:val="003A36DF"/>
    <w:rsid w:val="003A3E49"/>
    <w:rsid w:val="003A45FC"/>
    <w:rsid w:val="003B4B13"/>
    <w:rsid w:val="003B7978"/>
    <w:rsid w:val="003E07BB"/>
    <w:rsid w:val="003E0B28"/>
    <w:rsid w:val="003E3E45"/>
    <w:rsid w:val="003F2363"/>
    <w:rsid w:val="003F2FBE"/>
    <w:rsid w:val="003F7052"/>
    <w:rsid w:val="00407A59"/>
    <w:rsid w:val="00427BD6"/>
    <w:rsid w:val="00443518"/>
    <w:rsid w:val="00443CD6"/>
    <w:rsid w:val="00450BD1"/>
    <w:rsid w:val="004634FA"/>
    <w:rsid w:val="0047748A"/>
    <w:rsid w:val="00482ECC"/>
    <w:rsid w:val="00490DC9"/>
    <w:rsid w:val="00491A6E"/>
    <w:rsid w:val="00496039"/>
    <w:rsid w:val="004D07F1"/>
    <w:rsid w:val="004D1208"/>
    <w:rsid w:val="004E0ECB"/>
    <w:rsid w:val="004E529F"/>
    <w:rsid w:val="004F2571"/>
    <w:rsid w:val="004F3142"/>
    <w:rsid w:val="005028AA"/>
    <w:rsid w:val="00502F9E"/>
    <w:rsid w:val="00503758"/>
    <w:rsid w:val="005166CC"/>
    <w:rsid w:val="00521B59"/>
    <w:rsid w:val="00521D9D"/>
    <w:rsid w:val="00526F81"/>
    <w:rsid w:val="00550F08"/>
    <w:rsid w:val="0058076D"/>
    <w:rsid w:val="005833AE"/>
    <w:rsid w:val="00586D5F"/>
    <w:rsid w:val="005912B6"/>
    <w:rsid w:val="00595610"/>
    <w:rsid w:val="00597B6D"/>
    <w:rsid w:val="005A091E"/>
    <w:rsid w:val="005A359B"/>
    <w:rsid w:val="005A5127"/>
    <w:rsid w:val="005A6B82"/>
    <w:rsid w:val="005B6374"/>
    <w:rsid w:val="005B6B9A"/>
    <w:rsid w:val="005C6A07"/>
    <w:rsid w:val="005D3C7E"/>
    <w:rsid w:val="005D6073"/>
    <w:rsid w:val="005D64E9"/>
    <w:rsid w:val="005E6E19"/>
    <w:rsid w:val="005F03DA"/>
    <w:rsid w:val="00602906"/>
    <w:rsid w:val="00612975"/>
    <w:rsid w:val="006215E4"/>
    <w:rsid w:val="00623592"/>
    <w:rsid w:val="0062472C"/>
    <w:rsid w:val="0063499D"/>
    <w:rsid w:val="00635C7D"/>
    <w:rsid w:val="00637416"/>
    <w:rsid w:val="00642467"/>
    <w:rsid w:val="006556A8"/>
    <w:rsid w:val="00660284"/>
    <w:rsid w:val="006819E8"/>
    <w:rsid w:val="00682CD8"/>
    <w:rsid w:val="00691A11"/>
    <w:rsid w:val="006B3A6E"/>
    <w:rsid w:val="006B5D2E"/>
    <w:rsid w:val="006C5356"/>
    <w:rsid w:val="006D235A"/>
    <w:rsid w:val="006E6043"/>
    <w:rsid w:val="006E7965"/>
    <w:rsid w:val="006F246D"/>
    <w:rsid w:val="006F774B"/>
    <w:rsid w:val="006F7BAE"/>
    <w:rsid w:val="007062A0"/>
    <w:rsid w:val="00711B96"/>
    <w:rsid w:val="00713427"/>
    <w:rsid w:val="007211E4"/>
    <w:rsid w:val="007268F8"/>
    <w:rsid w:val="0073224F"/>
    <w:rsid w:val="00734D46"/>
    <w:rsid w:val="00751119"/>
    <w:rsid w:val="007516E4"/>
    <w:rsid w:val="007647D9"/>
    <w:rsid w:val="00773407"/>
    <w:rsid w:val="007747FB"/>
    <w:rsid w:val="00780774"/>
    <w:rsid w:val="0078451F"/>
    <w:rsid w:val="00790EB9"/>
    <w:rsid w:val="007A32FA"/>
    <w:rsid w:val="007B28FE"/>
    <w:rsid w:val="007B4427"/>
    <w:rsid w:val="007C7953"/>
    <w:rsid w:val="007D07BA"/>
    <w:rsid w:val="007D2522"/>
    <w:rsid w:val="007D29AE"/>
    <w:rsid w:val="007D5E55"/>
    <w:rsid w:val="007D7F9E"/>
    <w:rsid w:val="007E74EE"/>
    <w:rsid w:val="007F3278"/>
    <w:rsid w:val="007F32C8"/>
    <w:rsid w:val="007F3763"/>
    <w:rsid w:val="008120A4"/>
    <w:rsid w:val="008179EC"/>
    <w:rsid w:val="00820BB0"/>
    <w:rsid w:val="00833FB5"/>
    <w:rsid w:val="00836E21"/>
    <w:rsid w:val="00841BAE"/>
    <w:rsid w:val="0084341A"/>
    <w:rsid w:val="00864018"/>
    <w:rsid w:val="00871D44"/>
    <w:rsid w:val="008772F7"/>
    <w:rsid w:val="00882CCE"/>
    <w:rsid w:val="00883415"/>
    <w:rsid w:val="008B49D7"/>
    <w:rsid w:val="008B7B7D"/>
    <w:rsid w:val="008D117B"/>
    <w:rsid w:val="008D5938"/>
    <w:rsid w:val="008F1F78"/>
    <w:rsid w:val="00902AEE"/>
    <w:rsid w:val="00905665"/>
    <w:rsid w:val="009136A0"/>
    <w:rsid w:val="00913B50"/>
    <w:rsid w:val="009337A7"/>
    <w:rsid w:val="0093533C"/>
    <w:rsid w:val="009405D8"/>
    <w:rsid w:val="00943DAD"/>
    <w:rsid w:val="00947177"/>
    <w:rsid w:val="00953B21"/>
    <w:rsid w:val="00954EC8"/>
    <w:rsid w:val="00960070"/>
    <w:rsid w:val="009600FA"/>
    <w:rsid w:val="00961F52"/>
    <w:rsid w:val="0096318C"/>
    <w:rsid w:val="00974D14"/>
    <w:rsid w:val="0098729A"/>
    <w:rsid w:val="009A0613"/>
    <w:rsid w:val="009B1D8F"/>
    <w:rsid w:val="009C4662"/>
    <w:rsid w:val="009D7310"/>
    <w:rsid w:val="009D7720"/>
    <w:rsid w:val="009D7D21"/>
    <w:rsid w:val="009E138F"/>
    <w:rsid w:val="009E3CDF"/>
    <w:rsid w:val="009F3A23"/>
    <w:rsid w:val="009F53C3"/>
    <w:rsid w:val="00A074ED"/>
    <w:rsid w:val="00A07EF0"/>
    <w:rsid w:val="00A1635C"/>
    <w:rsid w:val="00A16404"/>
    <w:rsid w:val="00A2712A"/>
    <w:rsid w:val="00A358F6"/>
    <w:rsid w:val="00A373B0"/>
    <w:rsid w:val="00A43578"/>
    <w:rsid w:val="00A655D2"/>
    <w:rsid w:val="00A6609B"/>
    <w:rsid w:val="00A756C1"/>
    <w:rsid w:val="00A76AC4"/>
    <w:rsid w:val="00A822A2"/>
    <w:rsid w:val="00A841F1"/>
    <w:rsid w:val="00A85F1F"/>
    <w:rsid w:val="00A879F0"/>
    <w:rsid w:val="00A910E0"/>
    <w:rsid w:val="00AA0FA2"/>
    <w:rsid w:val="00AA2B7F"/>
    <w:rsid w:val="00AB2438"/>
    <w:rsid w:val="00AB351E"/>
    <w:rsid w:val="00AB5FA2"/>
    <w:rsid w:val="00AB7568"/>
    <w:rsid w:val="00AC42E2"/>
    <w:rsid w:val="00AD4308"/>
    <w:rsid w:val="00AE25E5"/>
    <w:rsid w:val="00AF215D"/>
    <w:rsid w:val="00AF5E02"/>
    <w:rsid w:val="00B0280B"/>
    <w:rsid w:val="00B0502F"/>
    <w:rsid w:val="00B24F4B"/>
    <w:rsid w:val="00B26D3D"/>
    <w:rsid w:val="00B30829"/>
    <w:rsid w:val="00B32942"/>
    <w:rsid w:val="00B53DCB"/>
    <w:rsid w:val="00B54CB0"/>
    <w:rsid w:val="00B81342"/>
    <w:rsid w:val="00B81F9B"/>
    <w:rsid w:val="00B85BD2"/>
    <w:rsid w:val="00B9198F"/>
    <w:rsid w:val="00B951FE"/>
    <w:rsid w:val="00BB06DB"/>
    <w:rsid w:val="00BB51B3"/>
    <w:rsid w:val="00BC153E"/>
    <w:rsid w:val="00BC46CF"/>
    <w:rsid w:val="00BC5DEC"/>
    <w:rsid w:val="00BD09E1"/>
    <w:rsid w:val="00BD2A50"/>
    <w:rsid w:val="00BD4ACA"/>
    <w:rsid w:val="00BF638B"/>
    <w:rsid w:val="00C03ECF"/>
    <w:rsid w:val="00C11C07"/>
    <w:rsid w:val="00C160EC"/>
    <w:rsid w:val="00C17D14"/>
    <w:rsid w:val="00C20E61"/>
    <w:rsid w:val="00C37319"/>
    <w:rsid w:val="00C55882"/>
    <w:rsid w:val="00C5626A"/>
    <w:rsid w:val="00C56C78"/>
    <w:rsid w:val="00C66905"/>
    <w:rsid w:val="00C76A29"/>
    <w:rsid w:val="00C83FC6"/>
    <w:rsid w:val="00C8499C"/>
    <w:rsid w:val="00C850AA"/>
    <w:rsid w:val="00C86CDE"/>
    <w:rsid w:val="00C927AF"/>
    <w:rsid w:val="00CA0EC5"/>
    <w:rsid w:val="00CA4285"/>
    <w:rsid w:val="00CB6885"/>
    <w:rsid w:val="00CD09FD"/>
    <w:rsid w:val="00CD3672"/>
    <w:rsid w:val="00CF7CBC"/>
    <w:rsid w:val="00D10712"/>
    <w:rsid w:val="00D407F6"/>
    <w:rsid w:val="00D638A1"/>
    <w:rsid w:val="00D7067C"/>
    <w:rsid w:val="00D7344D"/>
    <w:rsid w:val="00D8138C"/>
    <w:rsid w:val="00D96FB1"/>
    <w:rsid w:val="00DA50CF"/>
    <w:rsid w:val="00DB51DE"/>
    <w:rsid w:val="00DB79B6"/>
    <w:rsid w:val="00DC12F6"/>
    <w:rsid w:val="00DC6A1C"/>
    <w:rsid w:val="00DD17D2"/>
    <w:rsid w:val="00DE1393"/>
    <w:rsid w:val="00DE36C9"/>
    <w:rsid w:val="00DE3DA9"/>
    <w:rsid w:val="00DF48E5"/>
    <w:rsid w:val="00E02D41"/>
    <w:rsid w:val="00E0483C"/>
    <w:rsid w:val="00E05D8E"/>
    <w:rsid w:val="00E16B26"/>
    <w:rsid w:val="00E20D28"/>
    <w:rsid w:val="00E22AC3"/>
    <w:rsid w:val="00E33250"/>
    <w:rsid w:val="00E4347A"/>
    <w:rsid w:val="00E52BDC"/>
    <w:rsid w:val="00E64944"/>
    <w:rsid w:val="00E677E3"/>
    <w:rsid w:val="00E70D40"/>
    <w:rsid w:val="00E735AD"/>
    <w:rsid w:val="00E75441"/>
    <w:rsid w:val="00E82226"/>
    <w:rsid w:val="00E856B3"/>
    <w:rsid w:val="00E92498"/>
    <w:rsid w:val="00EB0669"/>
    <w:rsid w:val="00EB7C4D"/>
    <w:rsid w:val="00EB7CFB"/>
    <w:rsid w:val="00EB7EF7"/>
    <w:rsid w:val="00EC35E5"/>
    <w:rsid w:val="00EE6926"/>
    <w:rsid w:val="00F10106"/>
    <w:rsid w:val="00F10FD1"/>
    <w:rsid w:val="00F123F4"/>
    <w:rsid w:val="00F2227A"/>
    <w:rsid w:val="00F23DD1"/>
    <w:rsid w:val="00F34B87"/>
    <w:rsid w:val="00F45D84"/>
    <w:rsid w:val="00F5790B"/>
    <w:rsid w:val="00F62319"/>
    <w:rsid w:val="00F63494"/>
    <w:rsid w:val="00F8226C"/>
    <w:rsid w:val="00F85C88"/>
    <w:rsid w:val="00F90BF8"/>
    <w:rsid w:val="00F97071"/>
    <w:rsid w:val="00FA0E76"/>
    <w:rsid w:val="00FA1C82"/>
    <w:rsid w:val="00FB073F"/>
    <w:rsid w:val="00FB1696"/>
    <w:rsid w:val="00FB5F86"/>
    <w:rsid w:val="00FB71B0"/>
    <w:rsid w:val="00FC69B5"/>
    <w:rsid w:val="00FD1AC9"/>
    <w:rsid w:val="00FD4A8E"/>
    <w:rsid w:val="214FE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E2ED3E"/>
  <w14:defaultImageDpi w14:val="300"/>
  <w15:docId w15:val="{A6C97269-73AA-440A-8E39-F13807BE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906"/>
    <w:rPr>
      <w:rFonts w:ascii="Arial" w:eastAsia="Times New Roman" w:hAnsi="Arial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5D64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D63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C160EC"/>
    <w:pPr>
      <w:keepNext/>
      <w:tabs>
        <w:tab w:val="num" w:pos="2160"/>
      </w:tabs>
      <w:suppressAutoHyphens/>
      <w:ind w:left="2160" w:hanging="360"/>
      <w:jc w:val="both"/>
      <w:outlineLvl w:val="2"/>
    </w:pPr>
    <w:rPr>
      <w:rFonts w:cs="Arial"/>
      <w:b/>
      <w:bCs/>
      <w:sz w:val="24"/>
      <w:szCs w:val="24"/>
      <w:lang w:val="es-ES" w:eastAsia="ar-SA"/>
    </w:rPr>
  </w:style>
  <w:style w:type="paragraph" w:styleId="Ttulo4">
    <w:name w:val="heading 4"/>
    <w:basedOn w:val="Normal"/>
    <w:next w:val="Normal"/>
    <w:link w:val="Ttulo4Car"/>
    <w:unhideWhenUsed/>
    <w:qFormat/>
    <w:rsid w:val="00C160EC"/>
    <w:pPr>
      <w:keepNext/>
      <w:suppressAutoHyphens/>
      <w:jc w:val="center"/>
      <w:outlineLvl w:val="3"/>
    </w:pPr>
    <w:rPr>
      <w:rFonts w:ascii="Verdana" w:hAnsi="Verdana" w:cs="Arial"/>
      <w:sz w:val="24"/>
      <w:szCs w:val="24"/>
      <w:lang w:val="es-ES" w:eastAsia="ar-SA"/>
    </w:rPr>
  </w:style>
  <w:style w:type="paragraph" w:styleId="Ttulo7">
    <w:name w:val="heading 7"/>
    <w:basedOn w:val="Normal"/>
    <w:next w:val="Normal"/>
    <w:link w:val="Ttulo7Car"/>
    <w:unhideWhenUsed/>
    <w:qFormat/>
    <w:rsid w:val="001914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191459"/>
    <w:pPr>
      <w:keepNext/>
      <w:spacing w:line="276" w:lineRule="auto"/>
      <w:outlineLvl w:val="7"/>
    </w:pPr>
    <w:rPr>
      <w:rFonts w:ascii="Verdana" w:eastAsia="Calibri" w:hAnsi="Verdana"/>
      <w:b/>
      <w:bCs/>
      <w:sz w:val="20"/>
      <w:lang w:val="es-ES" w:eastAsia="en-U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191459"/>
    <w:pPr>
      <w:keepNext/>
      <w:outlineLvl w:val="8"/>
    </w:pPr>
    <w:rPr>
      <w:rFonts w:ascii="Verdana" w:eastAsia="Calibri" w:hAnsi="Verdana"/>
      <w:b/>
      <w:bCs/>
      <w:sz w:val="1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602906"/>
  </w:style>
  <w:style w:type="paragraph" w:styleId="Piedepgina">
    <w:name w:val="footer"/>
    <w:basedOn w:val="Normal"/>
    <w:link w:val="PiedepginaCar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602906"/>
  </w:style>
  <w:style w:type="paragraph" w:styleId="Textodeglobo">
    <w:name w:val="Balloon Text"/>
    <w:basedOn w:val="Normal"/>
    <w:link w:val="TextodegloboCar"/>
    <w:semiHidden/>
    <w:unhideWhenUsed/>
    <w:rsid w:val="00F9707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F97071"/>
    <w:rPr>
      <w:rFonts w:ascii="Lucida Grande" w:eastAsia="Times New Roman" w:hAnsi="Lucida Grande" w:cs="Lucida Grande"/>
      <w:sz w:val="18"/>
      <w:szCs w:val="18"/>
    </w:rPr>
  </w:style>
  <w:style w:type="character" w:styleId="Hipervnculo">
    <w:name w:val="Hyperlink"/>
    <w:semiHidden/>
    <w:rsid w:val="0013678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rsid w:val="00136788"/>
    <w:pPr>
      <w:suppressAutoHyphens/>
      <w:spacing w:after="120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36788"/>
    <w:rPr>
      <w:rFonts w:ascii="Times New Roman" w:eastAsia="Times New Roman" w:hAnsi="Times New Roman" w:cs="Times New Roman"/>
      <w:lang w:val="es-ES" w:eastAsia="ar-SA"/>
    </w:rPr>
  </w:style>
  <w:style w:type="paragraph" w:customStyle="1" w:styleId="Lneadereferencia">
    <w:name w:val="Línea de referencia"/>
    <w:basedOn w:val="Textoindependiente"/>
    <w:rsid w:val="00136788"/>
    <w:pPr>
      <w:spacing w:after="0"/>
      <w:jc w:val="both"/>
    </w:pPr>
    <w:rPr>
      <w:rFonts w:ascii="Arial" w:hAnsi="Arial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rsid w:val="00136788"/>
    <w:pPr>
      <w:suppressAutoHyphens/>
      <w:jc w:val="both"/>
    </w:pPr>
    <w:rPr>
      <w:rFonts w:cs="Arial"/>
      <w:bCs/>
      <w:szCs w:val="24"/>
      <w:lang w:val="es-ES" w:eastAsia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36788"/>
    <w:rPr>
      <w:rFonts w:ascii="Arial" w:eastAsia="Times New Roman" w:hAnsi="Arial" w:cs="Arial"/>
      <w:bCs/>
      <w:sz w:val="22"/>
      <w:lang w:val="es-ES" w:eastAsia="ar-SA"/>
    </w:rPr>
  </w:style>
  <w:style w:type="paragraph" w:customStyle="1" w:styleId="Style3">
    <w:name w:val="Style 3"/>
    <w:uiPriority w:val="99"/>
    <w:rsid w:val="001367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semiHidden/>
    <w:unhideWhenUsed/>
    <w:rsid w:val="009E138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E138F"/>
    <w:rPr>
      <w:rFonts w:ascii="Arial" w:eastAsia="Times New Roman" w:hAnsi="Arial" w:cs="Times New Roman"/>
      <w:sz w:val="22"/>
      <w:szCs w:val="22"/>
    </w:rPr>
  </w:style>
  <w:style w:type="paragraph" w:styleId="NormalWeb">
    <w:name w:val="Normal (Web)"/>
    <w:basedOn w:val="Normal"/>
    <w:uiPriority w:val="99"/>
    <w:rsid w:val="009E138F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val="es-ES" w:eastAsia="ar-SA"/>
    </w:rPr>
  </w:style>
  <w:style w:type="character" w:customStyle="1" w:styleId="CharacterStyle2">
    <w:name w:val="Character Style 2"/>
    <w:rsid w:val="009E138F"/>
    <w:rPr>
      <w:sz w:val="20"/>
    </w:rPr>
  </w:style>
  <w:style w:type="paragraph" w:styleId="Textonotapie">
    <w:name w:val="footnote text"/>
    <w:basedOn w:val="Normal"/>
    <w:link w:val="TextonotapieCar"/>
    <w:uiPriority w:val="99"/>
    <w:rsid w:val="00C11C07"/>
    <w:pPr>
      <w:suppressAutoHyphens/>
    </w:pPr>
    <w:rPr>
      <w:rFonts w:ascii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11C07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CharacterStyle1">
    <w:name w:val="Character Style 1"/>
    <w:rsid w:val="00C11C07"/>
    <w:rPr>
      <w:rFonts w:ascii="Bookman Old Style" w:hAnsi="Bookman Old Style"/>
      <w:sz w:val="18"/>
    </w:rPr>
  </w:style>
  <w:style w:type="paragraph" w:customStyle="1" w:styleId="Style6">
    <w:name w:val="Style 6"/>
    <w:rsid w:val="00C11C07"/>
    <w:pPr>
      <w:widowControl w:val="0"/>
      <w:autoSpaceDE w:val="0"/>
      <w:autoSpaceDN w:val="0"/>
      <w:spacing w:line="271" w:lineRule="auto"/>
      <w:ind w:firstLine="288"/>
      <w:jc w:val="both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4">
    <w:name w:val="Style 4"/>
    <w:rsid w:val="00C11C07"/>
    <w:pPr>
      <w:widowControl w:val="0"/>
      <w:autoSpaceDE w:val="0"/>
      <w:autoSpaceDN w:val="0"/>
      <w:spacing w:line="273" w:lineRule="auto"/>
      <w:ind w:left="288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5">
    <w:name w:val="Style 5"/>
    <w:rsid w:val="00C11C07"/>
    <w:pPr>
      <w:widowControl w:val="0"/>
      <w:autoSpaceDE w:val="0"/>
      <w:autoSpaceDN w:val="0"/>
      <w:spacing w:before="36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8">
    <w:name w:val="Style 8"/>
    <w:rsid w:val="00C11C07"/>
    <w:pPr>
      <w:widowControl w:val="0"/>
      <w:autoSpaceDE w:val="0"/>
      <w:autoSpaceDN w:val="0"/>
      <w:ind w:left="288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semiHidden/>
    <w:rsid w:val="00C11C07"/>
    <w:rPr>
      <w:rFonts w:ascii="Times New Roman" w:hAnsi="Times New Roman" w:cs="Times New Roman"/>
      <w:vertAlign w:val="superscript"/>
    </w:rPr>
  </w:style>
  <w:style w:type="character" w:customStyle="1" w:styleId="title-details">
    <w:name w:val="title-details"/>
    <w:basedOn w:val="Fuentedeprrafopredeter"/>
    <w:rsid w:val="00C11C07"/>
  </w:style>
  <w:style w:type="character" w:customStyle="1" w:styleId="olibdetailsitemparent">
    <w:name w:val="olib_details_item_parent"/>
    <w:basedOn w:val="Fuentedeprrafopredeter"/>
    <w:rsid w:val="00C11C07"/>
  </w:style>
  <w:style w:type="character" w:customStyle="1" w:styleId="Ttulo3Car">
    <w:name w:val="Título 3 Car"/>
    <w:basedOn w:val="Fuentedeprrafopredeter"/>
    <w:link w:val="Ttulo3"/>
    <w:rsid w:val="00C160EC"/>
    <w:rPr>
      <w:rFonts w:ascii="Arial" w:eastAsia="Times New Roman" w:hAnsi="Arial" w:cs="Arial"/>
      <w:b/>
      <w:bCs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C160EC"/>
    <w:rPr>
      <w:rFonts w:ascii="Verdana" w:eastAsia="Times New Roman" w:hAnsi="Verdana" w:cs="Arial"/>
      <w:lang w:val="es-ES" w:eastAsia="ar-SA"/>
    </w:rPr>
  </w:style>
  <w:style w:type="paragraph" w:styleId="Sangradetextonormal">
    <w:name w:val="Body Text Indent"/>
    <w:basedOn w:val="Normal"/>
    <w:link w:val="SangradetextonormalCar"/>
    <w:semiHidden/>
    <w:unhideWhenUsed/>
    <w:rsid w:val="00C160EC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160EC"/>
    <w:rPr>
      <w:rFonts w:ascii="Times New Roman" w:eastAsia="Times New Roman" w:hAnsi="Times New Roman" w:cs="Times New Roman"/>
      <w:lang w:val="es-ES" w:eastAsia="ar-SA"/>
    </w:rPr>
  </w:style>
  <w:style w:type="character" w:styleId="Textoennegrita">
    <w:name w:val="Strong"/>
    <w:basedOn w:val="Fuentedeprrafopredeter"/>
    <w:qFormat/>
    <w:rsid w:val="00C160EC"/>
    <w:rPr>
      <w:b/>
      <w:bCs/>
    </w:rPr>
  </w:style>
  <w:style w:type="paragraph" w:styleId="Prrafodelista">
    <w:name w:val="List Paragraph"/>
    <w:basedOn w:val="Normal"/>
    <w:uiPriority w:val="34"/>
    <w:qFormat/>
    <w:rsid w:val="00E20D28"/>
    <w:pPr>
      <w:ind w:left="708"/>
    </w:pPr>
    <w:rPr>
      <w:rFonts w:ascii="Times New Roman" w:hAnsi="Times New Roman"/>
      <w:sz w:val="24"/>
      <w:szCs w:val="24"/>
      <w:lang w:val="es-ES"/>
    </w:rPr>
  </w:style>
  <w:style w:type="paragraph" w:customStyle="1" w:styleId="norm">
    <w:name w:val="norm"/>
    <w:basedOn w:val="Normal"/>
    <w:rsid w:val="00E20D2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rsid w:val="005D6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5D64E9"/>
    <w:rPr>
      <w:rFonts w:ascii="Times New Roman" w:eastAsia="Times New Roman" w:hAnsi="Times New Roman" w:cs="Times New Roman"/>
      <w:lang w:val="es-ES"/>
    </w:rPr>
  </w:style>
  <w:style w:type="character" w:customStyle="1" w:styleId="selectable">
    <w:name w:val="selectable"/>
    <w:rsid w:val="005D64E9"/>
  </w:style>
  <w:style w:type="paragraph" w:customStyle="1" w:styleId="Encabezadodelatabla">
    <w:name w:val="Encabezado de la tabla"/>
    <w:basedOn w:val="Contenidodelatabla"/>
    <w:rsid w:val="0034671D"/>
    <w:pPr>
      <w:jc w:val="center"/>
    </w:pPr>
    <w:rPr>
      <w:b/>
      <w:bCs/>
    </w:rPr>
  </w:style>
  <w:style w:type="paragraph" w:customStyle="1" w:styleId="Contenidodelatabla">
    <w:name w:val="Contenido de la tabla"/>
    <w:basedOn w:val="Normal"/>
    <w:rsid w:val="0034671D"/>
    <w:pPr>
      <w:suppressLineNumbers/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ndice">
    <w:name w:val="Índice"/>
    <w:basedOn w:val="Normal"/>
    <w:rsid w:val="0034671D"/>
    <w:pPr>
      <w:suppressLineNumbers/>
      <w:suppressAutoHyphens/>
    </w:pPr>
    <w:rPr>
      <w:rFonts w:ascii="Times New Roman" w:hAnsi="Times New Roman" w:cs="Tahoma"/>
      <w:sz w:val="24"/>
      <w:szCs w:val="24"/>
      <w:lang w:val="es-ES" w:eastAsia="ar-SA"/>
    </w:rPr>
  </w:style>
  <w:style w:type="paragraph" w:styleId="Bibliografa">
    <w:name w:val="Bibliography"/>
    <w:basedOn w:val="Normal"/>
    <w:next w:val="Normal"/>
    <w:uiPriority w:val="37"/>
    <w:semiHidden/>
    <w:unhideWhenUsed/>
    <w:rsid w:val="00121DC6"/>
    <w:pPr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Default">
    <w:name w:val="Default"/>
    <w:rsid w:val="00121DC6"/>
    <w:pPr>
      <w:widowControl w:val="0"/>
      <w:autoSpaceDE w:val="0"/>
      <w:autoSpaceDN w:val="0"/>
      <w:adjustRightInd w:val="0"/>
    </w:pPr>
    <w:rPr>
      <w:rFonts w:ascii="Times New Roman PSMT" w:eastAsia="Times New Roman" w:hAnsi="Times New Roman PSMT" w:cs="Times New Roman PSMT"/>
      <w:color w:val="000000"/>
      <w:lang w:eastAsia="es-CR"/>
    </w:rPr>
  </w:style>
  <w:style w:type="paragraph" w:customStyle="1" w:styleId="CM6">
    <w:name w:val="CM6"/>
    <w:basedOn w:val="Default"/>
    <w:next w:val="Default"/>
    <w:uiPriority w:val="99"/>
    <w:rsid w:val="00121DC6"/>
    <w:pPr>
      <w:spacing w:after="55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121DC6"/>
    <w:pPr>
      <w:spacing w:line="27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121DC6"/>
    <w:pPr>
      <w:spacing w:after="27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121DC6"/>
    <w:pPr>
      <w:spacing w:after="825"/>
    </w:pPr>
    <w:rPr>
      <w:rFonts w:cs="Times New Roman"/>
      <w:color w:val="auto"/>
    </w:rPr>
  </w:style>
  <w:style w:type="paragraph" w:styleId="Textosinformato">
    <w:name w:val="Plain Text"/>
    <w:basedOn w:val="Normal"/>
    <w:next w:val="Normal"/>
    <w:link w:val="TextosinformatoCar"/>
    <w:semiHidden/>
    <w:unhideWhenUsed/>
    <w:rsid w:val="00A074E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s-CR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A074ED"/>
    <w:rPr>
      <w:rFonts w:ascii="Times New Roman" w:eastAsia="Times New Roman" w:hAnsi="Times New Roman" w:cs="Times New Roman"/>
      <w:lang w:eastAsia="es-CR"/>
    </w:rPr>
  </w:style>
  <w:style w:type="character" w:customStyle="1" w:styleId="spelle">
    <w:name w:val="spelle"/>
    <w:rsid w:val="00A074ED"/>
  </w:style>
  <w:style w:type="character" w:customStyle="1" w:styleId="hasnegrita">
    <w:name w:val="has_negrita"/>
    <w:rsid w:val="00A074ED"/>
  </w:style>
  <w:style w:type="character" w:customStyle="1" w:styleId="text">
    <w:name w:val="text"/>
    <w:rsid w:val="00A074ED"/>
  </w:style>
  <w:style w:type="character" w:customStyle="1" w:styleId="apple-style-span">
    <w:name w:val="apple-style-span"/>
    <w:rsid w:val="0018675A"/>
  </w:style>
  <w:style w:type="character" w:customStyle="1" w:styleId="Ttulo2Car">
    <w:name w:val="Título 2 Car"/>
    <w:basedOn w:val="Fuentedeprrafopredeter"/>
    <w:link w:val="Ttulo2"/>
    <w:rsid w:val="00D63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M3">
    <w:name w:val="CM3"/>
    <w:basedOn w:val="Default"/>
    <w:next w:val="Default"/>
    <w:uiPriority w:val="99"/>
    <w:rsid w:val="009136A0"/>
    <w:pPr>
      <w:spacing w:line="276" w:lineRule="atLeast"/>
    </w:pPr>
    <w:rPr>
      <w:rFonts w:eastAsiaTheme="minorEastAsia" w:cstheme="minorBidi"/>
      <w:color w:val="auto"/>
    </w:rPr>
  </w:style>
  <w:style w:type="paragraph" w:customStyle="1" w:styleId="Textoindependiente21">
    <w:name w:val="Texto independiente 21"/>
    <w:basedOn w:val="Normal"/>
    <w:rsid w:val="00236F86"/>
    <w:pPr>
      <w:suppressAutoHyphens/>
      <w:jc w:val="both"/>
    </w:pPr>
    <w:rPr>
      <w:rFonts w:ascii="Times New Roman" w:hAnsi="Times New Roman"/>
      <w:sz w:val="24"/>
      <w:szCs w:val="24"/>
      <w:lang w:val="es-ES_tradnl" w:eastAsia="ar-SA"/>
    </w:rPr>
  </w:style>
  <w:style w:type="paragraph" w:styleId="Textonotaalfinal">
    <w:name w:val="endnote text"/>
    <w:basedOn w:val="Normal"/>
    <w:link w:val="TextonotaalfinalCar"/>
    <w:semiHidden/>
    <w:unhideWhenUsed/>
    <w:rsid w:val="003702DE"/>
    <w:rPr>
      <w:rFonts w:ascii="Times New Roman" w:hAnsi="Times New Roman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3702DE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ngradetextonormal1">
    <w:name w:val="Sangría de texto normal1"/>
    <w:basedOn w:val="Normal"/>
    <w:rsid w:val="007A32FA"/>
    <w:pPr>
      <w:spacing w:after="120"/>
      <w:ind w:left="283"/>
    </w:pPr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rsid w:val="00031033"/>
    <w:rPr>
      <w:rFonts w:cs="Times New Roman"/>
      <w:sz w:val="22"/>
      <w:szCs w:val="22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31">
    <w:name w:val="Texto independiente 31"/>
    <w:basedOn w:val="Normal"/>
    <w:rsid w:val="00521D9D"/>
    <w:pPr>
      <w:suppressAutoHyphens/>
      <w:jc w:val="both"/>
    </w:pPr>
    <w:rPr>
      <w:rFonts w:cs="Arial"/>
      <w:lang w:val="es-ES_tradnl" w:eastAsia="ar-SA"/>
    </w:rPr>
  </w:style>
  <w:style w:type="character" w:customStyle="1" w:styleId="ms-rtecustom-texto-normal">
    <w:name w:val="ms-rtecustom-texto-normal"/>
    <w:basedOn w:val="Fuentedeprrafopredeter"/>
    <w:rsid w:val="00521D9D"/>
  </w:style>
  <w:style w:type="paragraph" w:customStyle="1" w:styleId="Textbody">
    <w:name w:val="Text body"/>
    <w:basedOn w:val="Normal"/>
    <w:rsid w:val="0062472C"/>
    <w:pPr>
      <w:widowControl w:val="0"/>
      <w:suppressAutoHyphens/>
      <w:autoSpaceDN w:val="0"/>
      <w:spacing w:after="12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s-ES" w:bidi="es-ES"/>
    </w:rPr>
  </w:style>
  <w:style w:type="character" w:customStyle="1" w:styleId="Ttulo7Car">
    <w:name w:val="Título 7 Car"/>
    <w:basedOn w:val="Fuentedeprrafopredeter"/>
    <w:link w:val="Ttulo7"/>
    <w:rsid w:val="0019145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19145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91459"/>
    <w:rPr>
      <w:rFonts w:ascii="Arial" w:eastAsia="Times New Roman" w:hAnsi="Arial" w:cs="Times New Roman"/>
      <w:sz w:val="22"/>
      <w:szCs w:val="22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19145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91459"/>
    <w:rPr>
      <w:rFonts w:ascii="Arial" w:eastAsia="Times New Roman" w:hAnsi="Arial" w:cs="Times New Roman"/>
      <w:sz w:val="16"/>
      <w:szCs w:val="16"/>
    </w:rPr>
  </w:style>
  <w:style w:type="character" w:customStyle="1" w:styleId="Ttulo8Car">
    <w:name w:val="Título 8 Car"/>
    <w:basedOn w:val="Fuentedeprrafopredeter"/>
    <w:link w:val="Ttulo8"/>
    <w:semiHidden/>
    <w:rsid w:val="00191459"/>
    <w:rPr>
      <w:rFonts w:ascii="Verdana" w:eastAsia="Calibri" w:hAnsi="Verdana" w:cs="Times New Roman"/>
      <w:b/>
      <w:bCs/>
      <w:sz w:val="20"/>
      <w:szCs w:val="22"/>
      <w:lang w:val="es-ES" w:eastAsia="en-US"/>
    </w:rPr>
  </w:style>
  <w:style w:type="character" w:customStyle="1" w:styleId="Ttulo9Car">
    <w:name w:val="Título 9 Car"/>
    <w:basedOn w:val="Fuentedeprrafopredeter"/>
    <w:link w:val="Ttulo9"/>
    <w:semiHidden/>
    <w:rsid w:val="00191459"/>
    <w:rPr>
      <w:rFonts w:ascii="Verdana" w:eastAsia="Calibri" w:hAnsi="Verdana" w:cs="Times New Roman"/>
      <w:b/>
      <w:bCs/>
      <w:sz w:val="16"/>
      <w:szCs w:val="22"/>
      <w:lang w:val="es-ES" w:eastAsia="en-US"/>
    </w:rPr>
  </w:style>
  <w:style w:type="character" w:styleId="Hipervnculovisitado">
    <w:name w:val="FollowedHyperlink"/>
    <w:semiHidden/>
    <w:unhideWhenUsed/>
    <w:rsid w:val="00191459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semiHidden/>
    <w:unhideWhenUsed/>
    <w:rsid w:val="00191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val="es-ES" w:eastAsia="ar-SA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191459"/>
    <w:rPr>
      <w:rFonts w:ascii="Arial Unicode MS" w:eastAsia="Arial Unicode MS" w:hAnsi="Arial Unicode MS" w:cs="Arial Unicode MS"/>
      <w:sz w:val="20"/>
      <w:szCs w:val="20"/>
      <w:lang w:val="es-ES" w:eastAsia="ar-SA"/>
    </w:rPr>
  </w:style>
  <w:style w:type="paragraph" w:styleId="Lista">
    <w:name w:val="List"/>
    <w:basedOn w:val="Normal"/>
    <w:semiHidden/>
    <w:unhideWhenUsed/>
    <w:rsid w:val="00191459"/>
    <w:pPr>
      <w:suppressAutoHyphens/>
      <w:ind w:left="283" w:hanging="283"/>
    </w:pPr>
    <w:rPr>
      <w:rFonts w:ascii="Times New Roman" w:hAnsi="Times New Roman"/>
      <w:sz w:val="24"/>
      <w:szCs w:val="24"/>
      <w:lang w:val="es-ES" w:eastAsia="ar-SA"/>
    </w:rPr>
  </w:style>
  <w:style w:type="paragraph" w:styleId="Continuarlista">
    <w:name w:val="List Continue"/>
    <w:basedOn w:val="Normal"/>
    <w:semiHidden/>
    <w:unhideWhenUsed/>
    <w:rsid w:val="00191459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paragraph" w:styleId="Subttulo">
    <w:name w:val="Subtitle"/>
    <w:basedOn w:val="Normal"/>
    <w:next w:val="Textoindependiente"/>
    <w:link w:val="SubttuloCar"/>
    <w:qFormat/>
    <w:rsid w:val="00191459"/>
    <w:pPr>
      <w:suppressAutoHyphens/>
    </w:pPr>
    <w:rPr>
      <w:sz w:val="24"/>
      <w:lang w:eastAsia="ar-SA"/>
    </w:rPr>
  </w:style>
  <w:style w:type="character" w:customStyle="1" w:styleId="SubttuloCar">
    <w:name w:val="Subtítulo Car"/>
    <w:basedOn w:val="Fuentedeprrafopredeter"/>
    <w:link w:val="Subttulo"/>
    <w:rsid w:val="00191459"/>
    <w:rPr>
      <w:rFonts w:ascii="Arial" w:eastAsia="Times New Roman" w:hAnsi="Arial" w:cs="Times New Roman"/>
      <w:szCs w:val="22"/>
      <w:lang w:eastAsia="ar-SA"/>
    </w:rPr>
  </w:style>
  <w:style w:type="paragraph" w:customStyle="1" w:styleId="Etiqueta">
    <w:name w:val="Etiqueta"/>
    <w:basedOn w:val="Normal"/>
    <w:semiHidden/>
    <w:rsid w:val="00191459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4"/>
      <w:szCs w:val="24"/>
      <w:lang w:val="es-ES" w:eastAsia="ar-SA"/>
    </w:rPr>
  </w:style>
  <w:style w:type="paragraph" w:customStyle="1" w:styleId="Contenidodelmarco">
    <w:name w:val="Contenido del marco"/>
    <w:basedOn w:val="Textoindependiente"/>
    <w:semiHidden/>
    <w:rsid w:val="00191459"/>
  </w:style>
  <w:style w:type="paragraph" w:customStyle="1" w:styleId="msolistparagraph0">
    <w:name w:val="msolistparagraph"/>
    <w:basedOn w:val="Normal"/>
    <w:semiHidden/>
    <w:rsid w:val="00191459"/>
    <w:pPr>
      <w:ind w:left="720"/>
    </w:pPr>
    <w:rPr>
      <w:rFonts w:ascii="Calibri" w:eastAsia="Arial Unicode MS" w:hAnsi="Calibri" w:cs="Arial Unicode MS"/>
      <w:lang w:val="es-ES" w:eastAsia="en-US"/>
    </w:rPr>
  </w:style>
  <w:style w:type="paragraph" w:customStyle="1" w:styleId="Sangradetextonormal2">
    <w:name w:val="Sangría de texto normal2"/>
    <w:basedOn w:val="Normal"/>
    <w:semiHidden/>
    <w:rsid w:val="00191459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WW8Num1z0">
    <w:name w:val="WW8Num1z0"/>
    <w:rsid w:val="00191459"/>
    <w:rPr>
      <w:rFonts w:ascii="Times New Roman" w:eastAsia="Times New Roman" w:hAnsi="Times New Roman" w:cs="Times New Roman" w:hint="default"/>
    </w:rPr>
  </w:style>
  <w:style w:type="character" w:customStyle="1" w:styleId="WW8Num6z0">
    <w:name w:val="WW8Num6z0"/>
    <w:rsid w:val="00191459"/>
    <w:rPr>
      <w:rFonts w:ascii="Symbol" w:hAnsi="Symbol" w:hint="default"/>
    </w:rPr>
  </w:style>
  <w:style w:type="character" w:customStyle="1" w:styleId="WW8Num6z1">
    <w:name w:val="WW8Num6z1"/>
    <w:rsid w:val="00191459"/>
    <w:rPr>
      <w:rFonts w:ascii="Courier New" w:hAnsi="Courier New" w:cs="Courier New" w:hint="default"/>
    </w:rPr>
  </w:style>
  <w:style w:type="character" w:customStyle="1" w:styleId="WW8Num6z2">
    <w:name w:val="WW8Num6z2"/>
    <w:rsid w:val="00191459"/>
    <w:rPr>
      <w:rFonts w:ascii="Wingdings" w:hAnsi="Wingdings" w:hint="default"/>
    </w:rPr>
  </w:style>
  <w:style w:type="character" w:customStyle="1" w:styleId="WW8Num7z0">
    <w:name w:val="WW8Num7z0"/>
    <w:rsid w:val="00191459"/>
    <w:rPr>
      <w:rFonts w:ascii="Symbol" w:hAnsi="Symbol" w:hint="default"/>
    </w:rPr>
  </w:style>
  <w:style w:type="character" w:customStyle="1" w:styleId="WW8Num7z2">
    <w:name w:val="WW8Num7z2"/>
    <w:rsid w:val="00191459"/>
    <w:rPr>
      <w:rFonts w:ascii="Wingdings" w:hAnsi="Wingdings" w:hint="default"/>
    </w:rPr>
  </w:style>
  <w:style w:type="character" w:customStyle="1" w:styleId="WW8Num7z4">
    <w:name w:val="WW8Num7z4"/>
    <w:rsid w:val="00191459"/>
    <w:rPr>
      <w:rFonts w:ascii="Courier New" w:hAnsi="Courier New" w:cs="Courier New" w:hint="default"/>
    </w:rPr>
  </w:style>
  <w:style w:type="character" w:customStyle="1" w:styleId="WW8Num8z0">
    <w:name w:val="WW8Num8z0"/>
    <w:rsid w:val="00191459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191459"/>
    <w:rPr>
      <w:rFonts w:ascii="Courier New" w:hAnsi="Courier New" w:cs="Courier New" w:hint="default"/>
    </w:rPr>
  </w:style>
  <w:style w:type="character" w:customStyle="1" w:styleId="WW8Num8z2">
    <w:name w:val="WW8Num8z2"/>
    <w:rsid w:val="00191459"/>
    <w:rPr>
      <w:rFonts w:ascii="Wingdings" w:hAnsi="Wingdings" w:hint="default"/>
    </w:rPr>
  </w:style>
  <w:style w:type="character" w:customStyle="1" w:styleId="WW8Num8z3">
    <w:name w:val="WW8Num8z3"/>
    <w:rsid w:val="00191459"/>
    <w:rPr>
      <w:rFonts w:ascii="Symbol" w:hAnsi="Symbol" w:hint="default"/>
    </w:rPr>
  </w:style>
  <w:style w:type="character" w:customStyle="1" w:styleId="WW8Num11z0">
    <w:name w:val="WW8Num11z0"/>
    <w:rsid w:val="00191459"/>
    <w:rPr>
      <w:rFonts w:ascii="Symbol" w:hAnsi="Symbol" w:hint="default"/>
    </w:rPr>
  </w:style>
  <w:style w:type="character" w:customStyle="1" w:styleId="WW8Num13z1">
    <w:name w:val="WW8Num13z1"/>
    <w:rsid w:val="00191459"/>
    <w:rPr>
      <w:rFonts w:ascii="Symbol" w:hAnsi="Symbol" w:hint="default"/>
    </w:rPr>
  </w:style>
  <w:style w:type="character" w:customStyle="1" w:styleId="WW8Num13z2">
    <w:name w:val="WW8Num13z2"/>
    <w:rsid w:val="00191459"/>
    <w:rPr>
      <w:rFonts w:ascii="Wingdings" w:hAnsi="Wingdings" w:hint="default"/>
    </w:rPr>
  </w:style>
  <w:style w:type="character" w:customStyle="1" w:styleId="WW8Num13z4">
    <w:name w:val="WW8Num13z4"/>
    <w:rsid w:val="00191459"/>
    <w:rPr>
      <w:rFonts w:ascii="Courier New" w:hAnsi="Courier New" w:cs="Courier New" w:hint="default"/>
    </w:rPr>
  </w:style>
  <w:style w:type="character" w:customStyle="1" w:styleId="WW8Num15z0">
    <w:name w:val="WW8Num15z0"/>
    <w:rsid w:val="00191459"/>
    <w:rPr>
      <w:b/>
      <w:bCs w:val="0"/>
    </w:rPr>
  </w:style>
  <w:style w:type="character" w:customStyle="1" w:styleId="WW8Num19z0">
    <w:name w:val="WW8Num19z0"/>
    <w:rsid w:val="00191459"/>
    <w:rPr>
      <w:rFonts w:ascii="Wingdings" w:hAnsi="Wingdings" w:hint="default"/>
    </w:rPr>
  </w:style>
  <w:style w:type="character" w:customStyle="1" w:styleId="WW8Num19z1">
    <w:name w:val="WW8Num19z1"/>
    <w:rsid w:val="00191459"/>
    <w:rPr>
      <w:rFonts w:ascii="Courier New" w:hAnsi="Courier New" w:cs="Courier New" w:hint="default"/>
    </w:rPr>
  </w:style>
  <w:style w:type="character" w:customStyle="1" w:styleId="WW8Num19z3">
    <w:name w:val="WW8Num19z3"/>
    <w:rsid w:val="00191459"/>
    <w:rPr>
      <w:rFonts w:ascii="Symbol" w:hAnsi="Symbol" w:hint="default"/>
    </w:rPr>
  </w:style>
  <w:style w:type="character" w:customStyle="1" w:styleId="WW8Num21z0">
    <w:name w:val="WW8Num21z0"/>
    <w:rsid w:val="00191459"/>
    <w:rPr>
      <w:rFonts w:ascii="Symbol" w:hAnsi="Symbol" w:hint="default"/>
    </w:rPr>
  </w:style>
  <w:style w:type="character" w:customStyle="1" w:styleId="WW8Num21z1">
    <w:name w:val="WW8Num21z1"/>
    <w:rsid w:val="00191459"/>
    <w:rPr>
      <w:rFonts w:ascii="Courier New" w:hAnsi="Courier New" w:cs="Courier New" w:hint="default"/>
    </w:rPr>
  </w:style>
  <w:style w:type="character" w:customStyle="1" w:styleId="WW8Num21z2">
    <w:name w:val="WW8Num21z2"/>
    <w:rsid w:val="00191459"/>
    <w:rPr>
      <w:rFonts w:ascii="Wingdings" w:hAnsi="Wingdings" w:hint="default"/>
    </w:rPr>
  </w:style>
  <w:style w:type="character" w:customStyle="1" w:styleId="WW8Num22z0">
    <w:name w:val="WW8Num22z0"/>
    <w:rsid w:val="00191459"/>
    <w:rPr>
      <w:rFonts w:ascii="Symbol" w:hAnsi="Symbol" w:hint="default"/>
      <w:shadow/>
      <w:color w:val="auto"/>
    </w:rPr>
  </w:style>
  <w:style w:type="character" w:customStyle="1" w:styleId="WW8Num22z1">
    <w:name w:val="WW8Num22z1"/>
    <w:rsid w:val="00191459"/>
    <w:rPr>
      <w:rFonts w:ascii="Courier New" w:hAnsi="Courier New" w:cs="Courier New" w:hint="default"/>
    </w:rPr>
  </w:style>
  <w:style w:type="character" w:customStyle="1" w:styleId="WW8Num22z2">
    <w:name w:val="WW8Num22z2"/>
    <w:rsid w:val="00191459"/>
    <w:rPr>
      <w:rFonts w:ascii="Wingdings" w:hAnsi="Wingdings" w:hint="default"/>
    </w:rPr>
  </w:style>
  <w:style w:type="character" w:customStyle="1" w:styleId="WW8Num22z3">
    <w:name w:val="WW8Num22z3"/>
    <w:rsid w:val="00191459"/>
    <w:rPr>
      <w:rFonts w:ascii="Symbol" w:hAnsi="Symbol" w:hint="default"/>
    </w:rPr>
  </w:style>
  <w:style w:type="character" w:customStyle="1" w:styleId="WW8Num23z0">
    <w:name w:val="WW8Num23z0"/>
    <w:rsid w:val="00191459"/>
    <w:rPr>
      <w:rFonts w:ascii="Symbol" w:hAnsi="Symbol" w:hint="default"/>
    </w:rPr>
  </w:style>
  <w:style w:type="character" w:customStyle="1" w:styleId="WW8Num23z1">
    <w:name w:val="WW8Num23z1"/>
    <w:rsid w:val="00191459"/>
    <w:rPr>
      <w:rFonts w:ascii="Courier New" w:hAnsi="Courier New" w:cs="Courier New" w:hint="default"/>
    </w:rPr>
  </w:style>
  <w:style w:type="character" w:customStyle="1" w:styleId="WW8Num23z2">
    <w:name w:val="WW8Num23z2"/>
    <w:rsid w:val="00191459"/>
    <w:rPr>
      <w:rFonts w:ascii="Wingdings" w:hAnsi="Wingdings" w:hint="default"/>
    </w:rPr>
  </w:style>
  <w:style w:type="character" w:customStyle="1" w:styleId="WW8Num27z0">
    <w:name w:val="WW8Num27z0"/>
    <w:rsid w:val="00191459"/>
    <w:rPr>
      <w:rFonts w:ascii="Symbol" w:hAnsi="Symbol" w:hint="default"/>
    </w:rPr>
  </w:style>
  <w:style w:type="character" w:customStyle="1" w:styleId="WW8Num27z1">
    <w:name w:val="WW8Num27z1"/>
    <w:rsid w:val="00191459"/>
    <w:rPr>
      <w:rFonts w:ascii="Courier New" w:hAnsi="Courier New" w:cs="Courier New" w:hint="default"/>
    </w:rPr>
  </w:style>
  <w:style w:type="character" w:customStyle="1" w:styleId="WW8Num27z2">
    <w:name w:val="WW8Num27z2"/>
    <w:rsid w:val="00191459"/>
    <w:rPr>
      <w:rFonts w:ascii="Wingdings" w:hAnsi="Wingdings" w:hint="default"/>
    </w:rPr>
  </w:style>
  <w:style w:type="character" w:customStyle="1" w:styleId="WW8Num29z0">
    <w:name w:val="WW8Num29z0"/>
    <w:rsid w:val="00191459"/>
    <w:rPr>
      <w:rFonts w:ascii="Symbol" w:hAnsi="Symbol" w:hint="default"/>
    </w:rPr>
  </w:style>
  <w:style w:type="character" w:customStyle="1" w:styleId="WW8Num29z1">
    <w:name w:val="WW8Num29z1"/>
    <w:rsid w:val="00191459"/>
    <w:rPr>
      <w:rFonts w:ascii="Courier New" w:hAnsi="Courier New" w:cs="Courier New" w:hint="default"/>
    </w:rPr>
  </w:style>
  <w:style w:type="character" w:customStyle="1" w:styleId="WW8Num29z2">
    <w:name w:val="WW8Num29z2"/>
    <w:rsid w:val="00191459"/>
    <w:rPr>
      <w:rFonts w:ascii="Wingdings" w:hAnsi="Wingdings" w:hint="default"/>
    </w:rPr>
  </w:style>
  <w:style w:type="character" w:customStyle="1" w:styleId="WW8Num32z0">
    <w:name w:val="WW8Num32z0"/>
    <w:rsid w:val="00191459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191459"/>
    <w:rPr>
      <w:rFonts w:ascii="Courier New" w:hAnsi="Courier New" w:cs="Courier New" w:hint="default"/>
    </w:rPr>
  </w:style>
  <w:style w:type="character" w:customStyle="1" w:styleId="WW8Num32z2">
    <w:name w:val="WW8Num32z2"/>
    <w:rsid w:val="00191459"/>
    <w:rPr>
      <w:rFonts w:ascii="Wingdings" w:hAnsi="Wingdings" w:hint="default"/>
    </w:rPr>
  </w:style>
  <w:style w:type="character" w:customStyle="1" w:styleId="WW8Num32z3">
    <w:name w:val="WW8Num32z3"/>
    <w:rsid w:val="00191459"/>
    <w:rPr>
      <w:rFonts w:ascii="Symbol" w:hAnsi="Symbol" w:hint="default"/>
    </w:rPr>
  </w:style>
  <w:style w:type="character" w:customStyle="1" w:styleId="WW8Num34z0">
    <w:name w:val="WW8Num34z0"/>
    <w:rsid w:val="00191459"/>
    <w:rPr>
      <w:rFonts w:ascii="Symbol" w:hAnsi="Symbol" w:hint="default"/>
    </w:rPr>
  </w:style>
  <w:style w:type="character" w:customStyle="1" w:styleId="WW8Num34z1">
    <w:name w:val="WW8Num34z1"/>
    <w:rsid w:val="00191459"/>
    <w:rPr>
      <w:rFonts w:ascii="Courier New" w:hAnsi="Courier New" w:cs="Courier New" w:hint="default"/>
    </w:rPr>
  </w:style>
  <w:style w:type="character" w:customStyle="1" w:styleId="WW8Num34z2">
    <w:name w:val="WW8Num34z2"/>
    <w:rsid w:val="00191459"/>
    <w:rPr>
      <w:rFonts w:ascii="Wingdings" w:hAnsi="Wingdings" w:hint="default"/>
    </w:rPr>
  </w:style>
  <w:style w:type="character" w:customStyle="1" w:styleId="WW8Num35z0">
    <w:name w:val="WW8Num35z0"/>
    <w:rsid w:val="00191459"/>
    <w:rPr>
      <w:rFonts w:ascii="Wingdings" w:hAnsi="Wingdings" w:hint="default"/>
    </w:rPr>
  </w:style>
  <w:style w:type="character" w:customStyle="1" w:styleId="WW8Num35z1">
    <w:name w:val="WW8Num35z1"/>
    <w:rsid w:val="00191459"/>
    <w:rPr>
      <w:rFonts w:ascii="Courier New" w:hAnsi="Courier New" w:cs="Courier New" w:hint="default"/>
    </w:rPr>
  </w:style>
  <w:style w:type="character" w:customStyle="1" w:styleId="WW8Num35z3">
    <w:name w:val="WW8Num35z3"/>
    <w:rsid w:val="00191459"/>
    <w:rPr>
      <w:rFonts w:ascii="Symbol" w:hAnsi="Symbol" w:hint="default"/>
    </w:rPr>
  </w:style>
  <w:style w:type="character" w:customStyle="1" w:styleId="WW8Num36z0">
    <w:name w:val="WW8Num36z0"/>
    <w:rsid w:val="00191459"/>
    <w:rPr>
      <w:rFonts w:ascii="Symbol" w:hAnsi="Symbol" w:hint="default"/>
    </w:rPr>
  </w:style>
  <w:style w:type="character" w:customStyle="1" w:styleId="WW8Num36z1">
    <w:name w:val="WW8Num36z1"/>
    <w:rsid w:val="00191459"/>
    <w:rPr>
      <w:rFonts w:ascii="Courier New" w:hAnsi="Courier New" w:cs="Courier New" w:hint="default"/>
    </w:rPr>
  </w:style>
  <w:style w:type="character" w:customStyle="1" w:styleId="WW8Num36z2">
    <w:name w:val="WW8Num36z2"/>
    <w:rsid w:val="00191459"/>
    <w:rPr>
      <w:rFonts w:ascii="Wingdings" w:hAnsi="Wingdings" w:hint="default"/>
    </w:rPr>
  </w:style>
  <w:style w:type="character" w:customStyle="1" w:styleId="WW8Num38z0">
    <w:name w:val="WW8Num38z0"/>
    <w:rsid w:val="00191459"/>
    <w:rPr>
      <w:rFonts w:ascii="Symbol" w:hAnsi="Symbol" w:hint="default"/>
    </w:rPr>
  </w:style>
  <w:style w:type="character" w:customStyle="1" w:styleId="WW8Num38z1">
    <w:name w:val="WW8Num38z1"/>
    <w:rsid w:val="00191459"/>
    <w:rPr>
      <w:rFonts w:ascii="Courier New" w:hAnsi="Courier New" w:cs="Courier New" w:hint="default"/>
    </w:rPr>
  </w:style>
  <w:style w:type="character" w:customStyle="1" w:styleId="WW8Num38z2">
    <w:name w:val="WW8Num38z2"/>
    <w:rsid w:val="00191459"/>
    <w:rPr>
      <w:rFonts w:ascii="Wingdings" w:hAnsi="Wingdings" w:hint="default"/>
    </w:rPr>
  </w:style>
  <w:style w:type="character" w:customStyle="1" w:styleId="WW8Num39z0">
    <w:name w:val="WW8Num39z0"/>
    <w:rsid w:val="00191459"/>
    <w:rPr>
      <w:rFonts w:ascii="Symbol" w:hAnsi="Symbol" w:hint="default"/>
      <w:shadow/>
      <w:color w:val="auto"/>
    </w:rPr>
  </w:style>
  <w:style w:type="character" w:customStyle="1" w:styleId="WW8Num39z1">
    <w:name w:val="WW8Num39z1"/>
    <w:rsid w:val="00191459"/>
    <w:rPr>
      <w:rFonts w:ascii="Courier New" w:hAnsi="Courier New" w:cs="Courier New" w:hint="default"/>
    </w:rPr>
  </w:style>
  <w:style w:type="character" w:customStyle="1" w:styleId="WW8Num39z2">
    <w:name w:val="WW8Num39z2"/>
    <w:rsid w:val="00191459"/>
    <w:rPr>
      <w:rFonts w:ascii="Wingdings" w:hAnsi="Wingdings" w:hint="default"/>
    </w:rPr>
  </w:style>
  <w:style w:type="character" w:customStyle="1" w:styleId="WW8Num39z3">
    <w:name w:val="WW8Num39z3"/>
    <w:rsid w:val="00191459"/>
    <w:rPr>
      <w:rFonts w:ascii="Symbol" w:hAnsi="Symbol" w:hint="default"/>
    </w:rPr>
  </w:style>
  <w:style w:type="character" w:customStyle="1" w:styleId="WW8Num40z0">
    <w:name w:val="WW8Num40z0"/>
    <w:rsid w:val="00191459"/>
    <w:rPr>
      <w:rFonts w:ascii="Wingdings" w:hAnsi="Wingdings" w:hint="default"/>
    </w:rPr>
  </w:style>
  <w:style w:type="character" w:customStyle="1" w:styleId="WW8Num40z1">
    <w:name w:val="WW8Num40z1"/>
    <w:rsid w:val="00191459"/>
    <w:rPr>
      <w:rFonts w:ascii="Courier New" w:hAnsi="Courier New" w:cs="Courier New" w:hint="default"/>
    </w:rPr>
  </w:style>
  <w:style w:type="character" w:customStyle="1" w:styleId="WW8Num40z3">
    <w:name w:val="WW8Num40z3"/>
    <w:rsid w:val="00191459"/>
    <w:rPr>
      <w:rFonts w:ascii="Symbol" w:hAnsi="Symbol" w:hint="default"/>
    </w:rPr>
  </w:style>
  <w:style w:type="character" w:customStyle="1" w:styleId="WW8Num41z0">
    <w:name w:val="WW8Num41z0"/>
    <w:rsid w:val="00191459"/>
    <w:rPr>
      <w:rFonts w:ascii="Symbol" w:hAnsi="Symbol" w:hint="default"/>
    </w:rPr>
  </w:style>
  <w:style w:type="character" w:customStyle="1" w:styleId="WW8Num41z1">
    <w:name w:val="WW8Num41z1"/>
    <w:rsid w:val="00191459"/>
    <w:rPr>
      <w:rFonts w:ascii="Courier New" w:hAnsi="Courier New" w:cs="Courier New" w:hint="default"/>
    </w:rPr>
  </w:style>
  <w:style w:type="character" w:customStyle="1" w:styleId="WW8Num41z2">
    <w:name w:val="WW8Num41z2"/>
    <w:rsid w:val="00191459"/>
    <w:rPr>
      <w:rFonts w:ascii="Wingdings" w:hAnsi="Wingdings" w:hint="default"/>
    </w:rPr>
  </w:style>
  <w:style w:type="character" w:customStyle="1" w:styleId="WW8Num43z1">
    <w:name w:val="WW8Num43z1"/>
    <w:rsid w:val="00191459"/>
    <w:rPr>
      <w:rFonts w:ascii="Times New Roman" w:eastAsia="Times New Roman" w:hAnsi="Times New Roman" w:cs="Times New Roman" w:hint="default"/>
    </w:rPr>
  </w:style>
  <w:style w:type="character" w:customStyle="1" w:styleId="WW8Num44z0">
    <w:name w:val="WW8Num44z0"/>
    <w:rsid w:val="00191459"/>
    <w:rPr>
      <w:rFonts w:ascii="Times New Roman" w:eastAsia="Times New Roman" w:hAnsi="Times New Roman" w:cs="Times New Roman" w:hint="default"/>
    </w:rPr>
  </w:style>
  <w:style w:type="character" w:customStyle="1" w:styleId="WW8Num44z1">
    <w:name w:val="WW8Num44z1"/>
    <w:rsid w:val="00191459"/>
    <w:rPr>
      <w:rFonts w:ascii="Courier New" w:hAnsi="Courier New" w:cs="Courier New" w:hint="default"/>
    </w:rPr>
  </w:style>
  <w:style w:type="character" w:customStyle="1" w:styleId="WW8Num44z2">
    <w:name w:val="WW8Num44z2"/>
    <w:rsid w:val="00191459"/>
    <w:rPr>
      <w:rFonts w:ascii="Wingdings" w:hAnsi="Wingdings" w:hint="default"/>
    </w:rPr>
  </w:style>
  <w:style w:type="character" w:customStyle="1" w:styleId="WW8Num44z3">
    <w:name w:val="WW8Num44z3"/>
    <w:rsid w:val="00191459"/>
    <w:rPr>
      <w:rFonts w:ascii="Symbol" w:hAnsi="Symbol" w:hint="default"/>
    </w:rPr>
  </w:style>
  <w:style w:type="character" w:customStyle="1" w:styleId="WW8Num50z0">
    <w:name w:val="WW8Num50z0"/>
    <w:rsid w:val="00191459"/>
    <w:rPr>
      <w:rFonts w:ascii="Wingdings" w:hAnsi="Wingdings" w:hint="default"/>
    </w:rPr>
  </w:style>
  <w:style w:type="character" w:customStyle="1" w:styleId="WW8Num50z1">
    <w:name w:val="WW8Num50z1"/>
    <w:rsid w:val="00191459"/>
    <w:rPr>
      <w:rFonts w:ascii="Courier New" w:hAnsi="Courier New" w:cs="Courier New" w:hint="default"/>
    </w:rPr>
  </w:style>
  <w:style w:type="character" w:customStyle="1" w:styleId="WW8Num50z3">
    <w:name w:val="WW8Num50z3"/>
    <w:rsid w:val="00191459"/>
    <w:rPr>
      <w:rFonts w:ascii="Symbol" w:hAnsi="Symbol" w:hint="default"/>
    </w:rPr>
  </w:style>
  <w:style w:type="character" w:customStyle="1" w:styleId="WW8Num56z0">
    <w:name w:val="WW8Num56z0"/>
    <w:rsid w:val="00191459"/>
    <w:rPr>
      <w:rFonts w:ascii="Symbol" w:hAnsi="Symbol" w:hint="default"/>
    </w:rPr>
  </w:style>
  <w:style w:type="character" w:customStyle="1" w:styleId="WW8Num56z1">
    <w:name w:val="WW8Num56z1"/>
    <w:rsid w:val="00191459"/>
    <w:rPr>
      <w:rFonts w:ascii="Courier New" w:hAnsi="Courier New" w:cs="Courier New" w:hint="default"/>
    </w:rPr>
  </w:style>
  <w:style w:type="character" w:customStyle="1" w:styleId="WW8Num56z2">
    <w:name w:val="WW8Num56z2"/>
    <w:rsid w:val="00191459"/>
    <w:rPr>
      <w:rFonts w:ascii="Wingdings" w:hAnsi="Wingdings" w:hint="default"/>
    </w:rPr>
  </w:style>
  <w:style w:type="character" w:customStyle="1" w:styleId="WW8Num59z0">
    <w:name w:val="WW8Num59z0"/>
    <w:rsid w:val="00191459"/>
    <w:rPr>
      <w:rFonts w:ascii="Wingdings" w:hAnsi="Wingdings" w:hint="default"/>
    </w:rPr>
  </w:style>
  <w:style w:type="character" w:customStyle="1" w:styleId="WW8Num59z1">
    <w:name w:val="WW8Num59z1"/>
    <w:rsid w:val="00191459"/>
    <w:rPr>
      <w:rFonts w:ascii="Courier New" w:hAnsi="Courier New" w:cs="Courier New" w:hint="default"/>
    </w:rPr>
  </w:style>
  <w:style w:type="character" w:customStyle="1" w:styleId="WW8Num59z3">
    <w:name w:val="WW8Num59z3"/>
    <w:rsid w:val="00191459"/>
    <w:rPr>
      <w:rFonts w:ascii="Symbol" w:hAnsi="Symbol" w:hint="default"/>
    </w:rPr>
  </w:style>
  <w:style w:type="character" w:customStyle="1" w:styleId="WW8Num60z0">
    <w:name w:val="WW8Num60z0"/>
    <w:rsid w:val="00191459"/>
    <w:rPr>
      <w:u w:val="single"/>
    </w:rPr>
  </w:style>
  <w:style w:type="character" w:customStyle="1" w:styleId="WW8Num37z0">
    <w:name w:val="WW8Num37z0"/>
    <w:rsid w:val="00191459"/>
    <w:rPr>
      <w:rFonts w:ascii="Wingdings" w:hAnsi="Wingdings" w:hint="default"/>
    </w:rPr>
  </w:style>
  <w:style w:type="character" w:customStyle="1" w:styleId="moz-txt-tag">
    <w:name w:val="moz-txt-tag"/>
    <w:basedOn w:val="Fuentedeprrafopredeter"/>
    <w:rsid w:val="00191459"/>
  </w:style>
  <w:style w:type="character" w:customStyle="1" w:styleId="Smbolodenotaalpie">
    <w:name w:val="Símbolo de nota al pie"/>
    <w:rsid w:val="00191459"/>
    <w:rPr>
      <w:vertAlign w:val="superscript"/>
    </w:rPr>
  </w:style>
  <w:style w:type="character" w:customStyle="1" w:styleId="WW8Num4z1">
    <w:name w:val="WW8Num4z1"/>
    <w:rsid w:val="00191459"/>
    <w:rPr>
      <w:rFonts w:ascii="Courier New" w:hAnsi="Courier New" w:cs="Courier New" w:hint="default"/>
    </w:rPr>
  </w:style>
  <w:style w:type="character" w:customStyle="1" w:styleId="moz-txt-citetags">
    <w:name w:val="moz-txt-citetags"/>
    <w:basedOn w:val="Fuentedeprrafopredeter"/>
    <w:rsid w:val="00191459"/>
  </w:style>
  <w:style w:type="character" w:styleId="CitaHTML">
    <w:name w:val="HTML Cite"/>
    <w:basedOn w:val="Fuentedeprrafopredeter"/>
    <w:uiPriority w:val="99"/>
    <w:semiHidden/>
    <w:unhideWhenUsed/>
    <w:rsid w:val="000C156B"/>
    <w:rPr>
      <w:i/>
      <w:iCs/>
    </w:rPr>
  </w:style>
  <w:style w:type="character" w:customStyle="1" w:styleId="style12">
    <w:name w:val="style12"/>
    <w:rsid w:val="00D10712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A0FA2"/>
    <w:rPr>
      <w:color w:val="605E5C"/>
      <w:shd w:val="clear" w:color="auto" w:fill="E1DFDD"/>
    </w:rPr>
  </w:style>
  <w:style w:type="character" w:customStyle="1" w:styleId="details">
    <w:name w:val="details"/>
    <w:basedOn w:val="Fuentedeprrafopredeter"/>
    <w:rsid w:val="00FB073F"/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F8226C"/>
    <w:rPr>
      <w:rFonts w:ascii="Arial" w:eastAsia="Arial" w:hAnsi="Arial" w:cs="Arial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D7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ADADA"/>
              </w:divBdr>
            </w:div>
          </w:divsChild>
        </w:div>
      </w:divsChild>
    </w:div>
    <w:div w:id="44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F7C0D-B386-4F6B-99C5-A8FAA6B3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3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Archivo Nacional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Soto</dc:creator>
  <cp:keywords/>
  <cp:lastModifiedBy>Rosibel Barboza Quirós</cp:lastModifiedBy>
  <cp:revision>183</cp:revision>
  <cp:lastPrinted>2017-03-21T22:31:00Z</cp:lastPrinted>
  <dcterms:created xsi:type="dcterms:W3CDTF">2017-04-17T21:18:00Z</dcterms:created>
  <dcterms:modified xsi:type="dcterms:W3CDTF">2023-10-10T14:42:00Z</dcterms:modified>
</cp:coreProperties>
</file>