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878B" w14:textId="50DBAE9F" w:rsidR="00AB5FA2" w:rsidRPr="00AB5FA2" w:rsidRDefault="00AB5FA2" w:rsidP="00790EB9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AB5FA2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1C977BB" w14:textId="171D717C" w:rsidR="003A45FC" w:rsidRDefault="00916029" w:rsidP="00882CC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FONDO</w:t>
      </w:r>
      <w:r w:rsidRPr="00882CCE">
        <w:rPr>
          <w:rFonts w:ascii="Arial" w:hAnsi="Arial" w:cs="Arial"/>
          <w:color w:val="auto"/>
          <w:sz w:val="22"/>
          <w:szCs w:val="22"/>
        </w:rPr>
        <w:t xml:space="preserve"> </w:t>
      </w:r>
      <w:r w:rsidRPr="00916029">
        <w:rPr>
          <w:rFonts w:ascii="Arial" w:hAnsi="Arial" w:cs="Arial"/>
          <w:color w:val="auto"/>
          <w:sz w:val="22"/>
          <w:szCs w:val="22"/>
        </w:rPr>
        <w:t>COLLEGIUM MUSICUM</w:t>
      </w:r>
    </w:p>
    <w:p w14:paraId="2C9BE54D" w14:textId="77777777" w:rsidR="006819E8" w:rsidRPr="006819E8" w:rsidRDefault="006819E8" w:rsidP="006819E8"/>
    <w:p w14:paraId="22C62711" w14:textId="77777777" w:rsidR="00882CCE" w:rsidRPr="00882CCE" w:rsidRDefault="00882CCE" w:rsidP="00882CCE"/>
    <w:p w14:paraId="49030305" w14:textId="7FFED802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IDENTIFICACIÓN</w:t>
      </w:r>
    </w:p>
    <w:p w14:paraId="1397B89A" w14:textId="77777777" w:rsidR="003A45FC" w:rsidRPr="003A45FC" w:rsidRDefault="003A45FC" w:rsidP="003A45FC">
      <w:pPr>
        <w:jc w:val="both"/>
        <w:rPr>
          <w:rFonts w:cs="Arial"/>
        </w:rPr>
      </w:pPr>
    </w:p>
    <w:p w14:paraId="73DA2130" w14:textId="0A863367" w:rsidR="003A45FC" w:rsidRDefault="003A45FC" w:rsidP="004F6D3F">
      <w:pPr>
        <w:numPr>
          <w:ilvl w:val="1"/>
          <w:numId w:val="3"/>
        </w:numPr>
        <w:tabs>
          <w:tab w:val="clear" w:pos="420"/>
        </w:tabs>
        <w:ind w:left="0" w:firstLine="0"/>
        <w:jc w:val="both"/>
        <w:rPr>
          <w:rFonts w:cs="Arial"/>
        </w:rPr>
      </w:pPr>
      <w:r w:rsidRPr="0019262A">
        <w:rPr>
          <w:rFonts w:cs="Arial"/>
          <w:b/>
          <w:bCs/>
        </w:rPr>
        <w:t xml:space="preserve">CÓDIGO DE REFERENCIA: </w:t>
      </w:r>
      <w:r w:rsidRPr="0019262A">
        <w:rPr>
          <w:rFonts w:cs="Arial"/>
        </w:rPr>
        <w:t>CR</w:t>
      </w:r>
      <w:r w:rsidRPr="00EA7FF4">
        <w:rPr>
          <w:rFonts w:cs="Arial"/>
        </w:rPr>
        <w:t>-AN-AH-</w:t>
      </w:r>
      <w:r w:rsidR="00FA0FBA" w:rsidRPr="00EA7FF4">
        <w:rPr>
          <w:rFonts w:cs="Arial"/>
        </w:rPr>
        <w:t>COLLMUS-</w:t>
      </w:r>
      <w:r w:rsidR="005E6E19" w:rsidRPr="00EA7FF4">
        <w:rPr>
          <w:rFonts w:cs="Arial"/>
        </w:rPr>
        <w:t>FO-</w:t>
      </w:r>
      <w:r w:rsidR="00E008C4" w:rsidRPr="00EA7FF4">
        <w:rPr>
          <w:rFonts w:cs="Arial"/>
        </w:rPr>
        <w:t>242180</w:t>
      </w:r>
    </w:p>
    <w:p w14:paraId="0F4BEA5A" w14:textId="77777777" w:rsidR="0019262A" w:rsidRPr="0019262A" w:rsidRDefault="0019262A" w:rsidP="0019262A">
      <w:pPr>
        <w:jc w:val="both"/>
        <w:rPr>
          <w:rFonts w:cs="Arial"/>
        </w:rPr>
      </w:pPr>
    </w:p>
    <w:p w14:paraId="0ED84D1F" w14:textId="215C3F84" w:rsidR="003A45FC" w:rsidRPr="00790EB9" w:rsidRDefault="003A45FC" w:rsidP="00790EB9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790EB9">
        <w:rPr>
          <w:rFonts w:cs="Arial"/>
          <w:b/>
          <w:bCs/>
        </w:rPr>
        <w:t>TÍTULO:</w:t>
      </w:r>
      <w:r w:rsidRPr="00790EB9">
        <w:rPr>
          <w:rFonts w:cs="Arial"/>
          <w:bCs/>
        </w:rPr>
        <w:t xml:space="preserve"> </w:t>
      </w:r>
      <w:proofErr w:type="spellStart"/>
      <w:r w:rsidR="0019262A" w:rsidRPr="00E5259D">
        <w:rPr>
          <w:rFonts w:ascii="Verdana" w:hAnsi="Verdana"/>
        </w:rPr>
        <w:t>Collegium</w:t>
      </w:r>
      <w:proofErr w:type="spellEnd"/>
      <w:r w:rsidR="0019262A" w:rsidRPr="00E5259D">
        <w:rPr>
          <w:rFonts w:ascii="Verdana" w:hAnsi="Verdana"/>
        </w:rPr>
        <w:t xml:space="preserve"> </w:t>
      </w:r>
      <w:proofErr w:type="spellStart"/>
      <w:r w:rsidR="0019262A" w:rsidRPr="00E5259D">
        <w:rPr>
          <w:rFonts w:ascii="Verdana" w:hAnsi="Verdana"/>
        </w:rPr>
        <w:t>Musicum</w:t>
      </w:r>
      <w:proofErr w:type="spellEnd"/>
      <w:r w:rsidR="008B7B7D" w:rsidRPr="00790EB9">
        <w:rPr>
          <w:rFonts w:cs="Arial"/>
          <w:bCs/>
        </w:rPr>
        <w:t xml:space="preserve"> </w:t>
      </w:r>
    </w:p>
    <w:p w14:paraId="2BADE459" w14:textId="77777777" w:rsidR="00790EB9" w:rsidRDefault="00790EB9" w:rsidP="00790EB9">
      <w:pPr>
        <w:pStyle w:val="Prrafodelista"/>
        <w:rPr>
          <w:rFonts w:cs="Arial"/>
          <w:b/>
          <w:bCs/>
        </w:rPr>
      </w:pPr>
    </w:p>
    <w:p w14:paraId="1B13545D" w14:textId="01FA06CB" w:rsidR="003A45FC" w:rsidRPr="0093533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93533C">
        <w:rPr>
          <w:rFonts w:cs="Arial"/>
          <w:b/>
          <w:bCs/>
        </w:rPr>
        <w:t xml:space="preserve">FECHAS (S): </w:t>
      </w:r>
      <w:r w:rsidR="00E008C4">
        <w:rPr>
          <w:rFonts w:cs="Arial"/>
          <w:bCs/>
        </w:rPr>
        <w:t>1984</w:t>
      </w:r>
    </w:p>
    <w:p w14:paraId="4F982CCE" w14:textId="77777777" w:rsidR="003A45FC" w:rsidRPr="003A45FC" w:rsidRDefault="003A45FC" w:rsidP="003A45FC">
      <w:pPr>
        <w:jc w:val="both"/>
        <w:rPr>
          <w:rFonts w:cs="Arial"/>
        </w:rPr>
      </w:pPr>
    </w:p>
    <w:p w14:paraId="1BFBBD72" w14:textId="77777777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NIVEL DE DESCRIPCIÓN:</w:t>
      </w:r>
      <w:r w:rsidRPr="003A45FC">
        <w:rPr>
          <w:rFonts w:cs="Arial"/>
          <w:bCs/>
        </w:rPr>
        <w:t xml:space="preserve"> Fondo</w:t>
      </w:r>
    </w:p>
    <w:p w14:paraId="239F7364" w14:textId="77777777" w:rsidR="003A45FC" w:rsidRPr="003A45FC" w:rsidRDefault="003A45FC" w:rsidP="003A45FC">
      <w:pPr>
        <w:jc w:val="both"/>
        <w:rPr>
          <w:rFonts w:cs="Arial"/>
        </w:rPr>
      </w:pPr>
    </w:p>
    <w:p w14:paraId="6A26D91B" w14:textId="279A7257" w:rsidR="003A45FC" w:rsidRDefault="003A45FC" w:rsidP="00434FBB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7F3278">
        <w:rPr>
          <w:rFonts w:cs="Arial"/>
          <w:b/>
          <w:bCs/>
        </w:rPr>
        <w:t xml:space="preserve">VOLUMEN Y SOPORTE DE LA UNIDAD DE DESCRIPCIÓN: </w:t>
      </w:r>
      <w:r w:rsidR="002D7C03" w:rsidRPr="002D7C03">
        <w:rPr>
          <w:rFonts w:cs="Arial"/>
        </w:rPr>
        <w:t xml:space="preserve">1.37 MB </w:t>
      </w:r>
      <w:r w:rsidR="007F3278">
        <w:rPr>
          <w:rFonts w:cs="Arial"/>
        </w:rPr>
        <w:t>(</w:t>
      </w:r>
      <w:r w:rsidR="002D7C03">
        <w:rPr>
          <w:rFonts w:cs="Arial"/>
        </w:rPr>
        <w:t>1</w:t>
      </w:r>
      <w:r w:rsidR="007F3278" w:rsidRPr="007F3278">
        <w:rPr>
          <w:rFonts w:cs="Arial"/>
        </w:rPr>
        <w:t xml:space="preserve"> fotografía</w:t>
      </w:r>
      <w:r w:rsidR="002D7C03">
        <w:rPr>
          <w:rFonts w:cs="Arial"/>
        </w:rPr>
        <w:t xml:space="preserve"> </w:t>
      </w:r>
      <w:r w:rsidR="004D6FBA">
        <w:rPr>
          <w:rFonts w:cs="Arial"/>
        </w:rPr>
        <w:t>digital</w:t>
      </w:r>
      <w:r w:rsidR="007F3278" w:rsidRPr="007F3278">
        <w:rPr>
          <w:rFonts w:cs="Arial"/>
        </w:rPr>
        <w:t>)</w:t>
      </w:r>
    </w:p>
    <w:p w14:paraId="03E73D70" w14:textId="77777777" w:rsidR="007F3278" w:rsidRDefault="007F3278" w:rsidP="007F3278">
      <w:pPr>
        <w:pStyle w:val="Prrafodelista"/>
        <w:rPr>
          <w:rFonts w:cs="Arial"/>
        </w:rPr>
      </w:pPr>
    </w:p>
    <w:p w14:paraId="6F63D937" w14:textId="34839425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CONTEXTO</w:t>
      </w:r>
    </w:p>
    <w:p w14:paraId="64910F36" w14:textId="77777777" w:rsidR="003A45FC" w:rsidRPr="003A45FC" w:rsidRDefault="003A45FC" w:rsidP="003A45FC">
      <w:pPr>
        <w:jc w:val="both"/>
        <w:rPr>
          <w:rFonts w:cs="Arial"/>
        </w:rPr>
      </w:pPr>
    </w:p>
    <w:p w14:paraId="4D692350" w14:textId="30EF343D" w:rsidR="003A45FC" w:rsidRPr="00122990" w:rsidRDefault="003A45FC" w:rsidP="00A17ED3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122990">
        <w:rPr>
          <w:rFonts w:cs="Arial"/>
          <w:b/>
          <w:bCs/>
        </w:rPr>
        <w:t xml:space="preserve">NOMBRE DEL O DE LOS PRODUCTOR (ES) / COLECCIONISTA (S): </w:t>
      </w:r>
      <w:proofErr w:type="spellStart"/>
      <w:r w:rsidR="00122990" w:rsidRPr="00E5259D">
        <w:rPr>
          <w:rFonts w:ascii="Verdana" w:hAnsi="Verdana"/>
        </w:rPr>
        <w:t>Collegium</w:t>
      </w:r>
      <w:proofErr w:type="spellEnd"/>
      <w:r w:rsidR="00122990" w:rsidRPr="00E5259D">
        <w:rPr>
          <w:rFonts w:ascii="Verdana" w:hAnsi="Verdana"/>
        </w:rPr>
        <w:t xml:space="preserve"> </w:t>
      </w:r>
      <w:proofErr w:type="spellStart"/>
      <w:r w:rsidR="00122990" w:rsidRPr="00E5259D">
        <w:rPr>
          <w:rFonts w:ascii="Verdana" w:hAnsi="Verdana"/>
        </w:rPr>
        <w:t>Musicum</w:t>
      </w:r>
      <w:proofErr w:type="spellEnd"/>
      <w:r w:rsidR="00122990">
        <w:rPr>
          <w:rFonts w:ascii="Verdana" w:hAnsi="Verdana"/>
        </w:rPr>
        <w:t>.</w:t>
      </w:r>
    </w:p>
    <w:p w14:paraId="03CD0FE3" w14:textId="77777777" w:rsidR="00122990" w:rsidRPr="00122990" w:rsidRDefault="00122990" w:rsidP="00122990">
      <w:pPr>
        <w:jc w:val="both"/>
        <w:rPr>
          <w:rFonts w:cs="Arial"/>
        </w:rPr>
      </w:pPr>
    </w:p>
    <w:p w14:paraId="5FC216C2" w14:textId="42002E44" w:rsidR="00C15238" w:rsidRDefault="007D5E55" w:rsidP="00C57387">
      <w:pPr>
        <w:shd w:val="clear" w:color="auto" w:fill="FFFFFF" w:themeFill="background1"/>
        <w:jc w:val="both"/>
        <w:rPr>
          <w:rFonts w:cs="Arial"/>
        </w:rPr>
      </w:pPr>
      <w:r>
        <w:rPr>
          <w:rFonts w:cs="Arial"/>
          <w:b/>
          <w:bCs/>
        </w:rPr>
        <w:t xml:space="preserve">2.2 </w:t>
      </w:r>
      <w:r w:rsidR="003A45FC" w:rsidRPr="003A45FC">
        <w:rPr>
          <w:rFonts w:cs="Arial"/>
          <w:b/>
          <w:bCs/>
        </w:rPr>
        <w:t xml:space="preserve">HISTORIA INSTITUCIONAL / RESEÑA BIOGRÁFICA: </w:t>
      </w:r>
      <w:r w:rsidR="00CB2F1C">
        <w:rPr>
          <w:rFonts w:cs="Arial"/>
        </w:rPr>
        <w:t xml:space="preserve">El grupo musical </w:t>
      </w:r>
      <w:proofErr w:type="spellStart"/>
      <w:r w:rsidR="00CB2F1C" w:rsidRPr="004D0EE6">
        <w:rPr>
          <w:rFonts w:cs="Arial"/>
        </w:rPr>
        <w:t>Collegium</w:t>
      </w:r>
      <w:proofErr w:type="spellEnd"/>
      <w:r w:rsidR="00CB2F1C" w:rsidRPr="004D0EE6">
        <w:rPr>
          <w:rFonts w:cs="Arial"/>
        </w:rPr>
        <w:t xml:space="preserve"> </w:t>
      </w:r>
      <w:proofErr w:type="spellStart"/>
      <w:r w:rsidR="00CB2F1C" w:rsidRPr="004D0EE6">
        <w:rPr>
          <w:rFonts w:cs="Arial"/>
        </w:rPr>
        <w:t>Musicum</w:t>
      </w:r>
      <w:proofErr w:type="spellEnd"/>
      <w:r w:rsidR="00CB2F1C">
        <w:rPr>
          <w:rFonts w:cs="Arial"/>
        </w:rPr>
        <w:t xml:space="preserve"> </w:t>
      </w:r>
      <w:r w:rsidR="00CB2F1C" w:rsidRPr="009756BC">
        <w:rPr>
          <w:rFonts w:cs="Arial"/>
        </w:rPr>
        <w:t xml:space="preserve">fue fundado </w:t>
      </w:r>
      <w:r w:rsidR="004D0EE6" w:rsidRPr="004D0EE6">
        <w:rPr>
          <w:rFonts w:cs="Arial"/>
        </w:rPr>
        <w:t xml:space="preserve">en 1973 por el violinista suizo Jan </w:t>
      </w:r>
      <w:proofErr w:type="spellStart"/>
      <w:r w:rsidR="004D0EE6" w:rsidRPr="004D0EE6">
        <w:rPr>
          <w:rFonts w:cs="Arial"/>
        </w:rPr>
        <w:t>Dobrzelewski</w:t>
      </w:r>
      <w:proofErr w:type="spellEnd"/>
      <w:r w:rsidR="004D0EE6" w:rsidRPr="004D0EE6">
        <w:rPr>
          <w:rFonts w:cs="Arial"/>
        </w:rPr>
        <w:t xml:space="preserve"> junto con </w:t>
      </w:r>
      <w:r w:rsidR="00897375" w:rsidRPr="004D0EE6">
        <w:rPr>
          <w:rFonts w:cs="Arial"/>
        </w:rPr>
        <w:t>Enrique Góngora Trejo</w:t>
      </w:r>
      <w:r w:rsidR="00897375">
        <w:rPr>
          <w:rFonts w:cs="Arial"/>
        </w:rPr>
        <w:t xml:space="preserve">s, </w:t>
      </w:r>
      <w:r w:rsidR="00592E85">
        <w:rPr>
          <w:rFonts w:cs="Arial"/>
        </w:rPr>
        <w:t>graduado en Q</w:t>
      </w:r>
      <w:r w:rsidR="004D0EE6" w:rsidRPr="004D0EE6">
        <w:rPr>
          <w:rFonts w:cs="Arial"/>
        </w:rPr>
        <w:t>uímic</w:t>
      </w:r>
      <w:r w:rsidR="00592E85">
        <w:rPr>
          <w:rFonts w:cs="Arial"/>
        </w:rPr>
        <w:t>a por la Universidad de Costa Rica</w:t>
      </w:r>
      <w:r w:rsidR="004D0EE6" w:rsidRPr="004D0EE6">
        <w:rPr>
          <w:rFonts w:cs="Arial"/>
        </w:rPr>
        <w:t xml:space="preserve"> y </w:t>
      </w:r>
      <w:r w:rsidR="00540479">
        <w:rPr>
          <w:rFonts w:cs="Arial"/>
        </w:rPr>
        <w:t>en M</w:t>
      </w:r>
      <w:r w:rsidR="004D0EE6" w:rsidRPr="004D0EE6">
        <w:rPr>
          <w:rFonts w:cs="Arial"/>
        </w:rPr>
        <w:t>atemátic</w:t>
      </w:r>
      <w:r w:rsidR="00540479">
        <w:rPr>
          <w:rFonts w:cs="Arial"/>
        </w:rPr>
        <w:t>as</w:t>
      </w:r>
      <w:r w:rsidR="005B722E">
        <w:rPr>
          <w:rFonts w:cs="Arial"/>
        </w:rPr>
        <w:t xml:space="preserve"> por la </w:t>
      </w:r>
      <w:r w:rsidR="0095379C" w:rsidRPr="0095379C">
        <w:t>Universidad</w:t>
      </w:r>
      <w:r w:rsidR="0095379C" w:rsidRPr="0095379C">
        <w:rPr>
          <w:rFonts w:cs="Arial"/>
        </w:rPr>
        <w:t> de Gotinga</w:t>
      </w:r>
      <w:r w:rsidR="00975F3F">
        <w:rPr>
          <w:rFonts w:cs="Arial"/>
        </w:rPr>
        <w:t xml:space="preserve"> de Alemania</w:t>
      </w:r>
      <w:r w:rsidR="004D0EE6" w:rsidRPr="004D0EE6">
        <w:rPr>
          <w:rFonts w:cs="Arial"/>
        </w:rPr>
        <w:t xml:space="preserve">, </w:t>
      </w:r>
      <w:r w:rsidR="00C7343A">
        <w:rPr>
          <w:rFonts w:cs="Arial"/>
        </w:rPr>
        <w:t>de igual forma</w:t>
      </w:r>
      <w:r w:rsidR="004D0EE6" w:rsidRPr="004D0EE6">
        <w:rPr>
          <w:rFonts w:cs="Arial"/>
        </w:rPr>
        <w:t xml:space="preserve"> amante de la música antigua</w:t>
      </w:r>
      <w:r w:rsidR="004D0EE6">
        <w:rPr>
          <w:rFonts w:cs="Arial"/>
        </w:rPr>
        <w:t xml:space="preserve">. </w:t>
      </w:r>
    </w:p>
    <w:p w14:paraId="189D98D7" w14:textId="77777777" w:rsidR="00C15238" w:rsidRDefault="00C15238" w:rsidP="00C57387">
      <w:pPr>
        <w:shd w:val="clear" w:color="auto" w:fill="FFFFFF" w:themeFill="background1"/>
        <w:jc w:val="both"/>
        <w:rPr>
          <w:rFonts w:cs="Arial"/>
        </w:rPr>
      </w:pPr>
    </w:p>
    <w:p w14:paraId="0A83DB9E" w14:textId="0DA87789" w:rsidR="00A32528" w:rsidRDefault="00C15238" w:rsidP="00DF0D92">
      <w:pPr>
        <w:shd w:val="clear" w:color="auto" w:fill="FFFFFF" w:themeFill="background1"/>
        <w:jc w:val="both"/>
        <w:rPr>
          <w:rFonts w:cs="Arial"/>
        </w:rPr>
      </w:pPr>
      <w:r w:rsidRPr="009756BC">
        <w:rPr>
          <w:rFonts w:cs="Arial"/>
        </w:rPr>
        <w:t xml:space="preserve">El </w:t>
      </w:r>
      <w:proofErr w:type="spellStart"/>
      <w:r w:rsidRPr="009756BC">
        <w:rPr>
          <w:rFonts w:cs="Arial"/>
        </w:rPr>
        <w:t>Collegium</w:t>
      </w:r>
      <w:proofErr w:type="spellEnd"/>
      <w:r w:rsidRPr="009756BC">
        <w:rPr>
          <w:rFonts w:cs="Arial"/>
        </w:rPr>
        <w:t xml:space="preserve"> </w:t>
      </w:r>
      <w:proofErr w:type="spellStart"/>
      <w:r w:rsidRPr="009756BC">
        <w:rPr>
          <w:rFonts w:cs="Arial"/>
        </w:rPr>
        <w:t>Musicum</w:t>
      </w:r>
      <w:proofErr w:type="spellEnd"/>
      <w:r w:rsidRPr="009756BC">
        <w:rPr>
          <w:rFonts w:cs="Arial"/>
        </w:rPr>
        <w:t xml:space="preserve"> se dedicó a </w:t>
      </w:r>
      <w:r>
        <w:rPr>
          <w:rFonts w:cs="Arial"/>
        </w:rPr>
        <w:t>estudiar y ejecutar</w:t>
      </w:r>
      <w:r w:rsidRPr="009756BC">
        <w:rPr>
          <w:rFonts w:cs="Arial"/>
        </w:rPr>
        <w:t xml:space="preserve"> la música de</w:t>
      </w:r>
      <w:r>
        <w:rPr>
          <w:rFonts w:cs="Arial"/>
        </w:rPr>
        <w:t xml:space="preserve"> la Edad </w:t>
      </w:r>
      <w:r w:rsidR="005E52C3">
        <w:rPr>
          <w:rFonts w:cs="Arial"/>
        </w:rPr>
        <w:t>Media</w:t>
      </w:r>
      <w:r>
        <w:rPr>
          <w:rFonts w:cs="Arial"/>
        </w:rPr>
        <w:t>,</w:t>
      </w:r>
      <w:r w:rsidRPr="009756BC">
        <w:rPr>
          <w:rFonts w:cs="Arial"/>
        </w:rPr>
        <w:t xml:space="preserve"> Renacimiento</w:t>
      </w:r>
      <w:r>
        <w:rPr>
          <w:rFonts w:cs="Arial"/>
        </w:rPr>
        <w:t xml:space="preserve"> y Período Barroco</w:t>
      </w:r>
      <w:r w:rsidRPr="009756BC">
        <w:rPr>
          <w:rFonts w:cs="Arial"/>
        </w:rPr>
        <w:t xml:space="preserve">. </w:t>
      </w:r>
      <w:r w:rsidR="001969D6">
        <w:rPr>
          <w:rFonts w:cs="Arial"/>
        </w:rPr>
        <w:t>P</w:t>
      </w:r>
      <w:r w:rsidR="00CB2F1C" w:rsidRPr="009756BC">
        <w:rPr>
          <w:rFonts w:cs="Arial"/>
        </w:rPr>
        <w:t xml:space="preserve">ara </w:t>
      </w:r>
      <w:r w:rsidR="00DF0D92">
        <w:rPr>
          <w:rFonts w:cs="Arial"/>
        </w:rPr>
        <w:t>los años 80</w:t>
      </w:r>
      <w:r w:rsidR="00CB2F1C" w:rsidRPr="009756BC">
        <w:rPr>
          <w:rFonts w:cs="Arial"/>
        </w:rPr>
        <w:t>, solo en Argentina había un grupo en Latinoamérica</w:t>
      </w:r>
      <w:r w:rsidR="00CB2F1C" w:rsidRPr="007F2832">
        <w:rPr>
          <w:rFonts w:cs="Arial"/>
        </w:rPr>
        <w:t>. A partir de ahí, muchas personas se interesaron después por su estudio, salieron del país y regresaron</w:t>
      </w:r>
      <w:r w:rsidR="00CB2F1C" w:rsidRPr="009756BC">
        <w:rPr>
          <w:rFonts w:cs="Arial"/>
        </w:rPr>
        <w:t xml:space="preserve"> especializados</w:t>
      </w:r>
      <w:r w:rsidR="00B6219B">
        <w:rPr>
          <w:rFonts w:cs="Arial"/>
        </w:rPr>
        <w:t xml:space="preserve">. </w:t>
      </w:r>
      <w:r w:rsidR="00A32528">
        <w:rPr>
          <w:rFonts w:cs="Arial"/>
        </w:rPr>
        <w:t>En 1984 el grupo estuvo integrado por</w:t>
      </w:r>
      <w:r w:rsidR="00A32528" w:rsidRPr="005E786E">
        <w:rPr>
          <w:rFonts w:cs="Arial"/>
          <w:bCs/>
        </w:rPr>
        <w:t xml:space="preserve"> </w:t>
      </w:r>
      <w:r w:rsidR="00A32528" w:rsidRPr="005E786E">
        <w:rPr>
          <w:rFonts w:cs="Arial"/>
        </w:rPr>
        <w:t xml:space="preserve">Mario Solera, Enrique Góngora, José </w:t>
      </w:r>
      <w:proofErr w:type="spellStart"/>
      <w:r w:rsidR="00A32528" w:rsidRPr="005E786E">
        <w:rPr>
          <w:rFonts w:cs="Arial"/>
        </w:rPr>
        <w:t>Mas</w:t>
      </w:r>
      <w:r w:rsidR="007C1FF0">
        <w:rPr>
          <w:rFonts w:cs="Arial"/>
        </w:rPr>
        <w:t>í</w:t>
      </w:r>
      <w:r w:rsidR="00A32528" w:rsidRPr="005E786E">
        <w:rPr>
          <w:rFonts w:cs="Arial"/>
        </w:rPr>
        <w:t>s</w:t>
      </w:r>
      <w:proofErr w:type="spellEnd"/>
      <w:r w:rsidR="00A32528" w:rsidRPr="005E786E">
        <w:rPr>
          <w:rFonts w:cs="Arial"/>
        </w:rPr>
        <w:t>, Rómulo Vega-González, Miguel González</w:t>
      </w:r>
      <w:r w:rsidR="002F4F4A">
        <w:rPr>
          <w:rFonts w:cs="Arial"/>
        </w:rPr>
        <w:t>,</w:t>
      </w:r>
      <w:r w:rsidR="00A32528" w:rsidRPr="005E786E">
        <w:rPr>
          <w:rFonts w:cs="Arial"/>
        </w:rPr>
        <w:t xml:space="preserve"> Katia Guevara</w:t>
      </w:r>
      <w:r w:rsidR="00A32528">
        <w:rPr>
          <w:rFonts w:cs="Arial"/>
        </w:rPr>
        <w:t xml:space="preserve"> y </w:t>
      </w:r>
      <w:r w:rsidR="00A32528" w:rsidRPr="005E786E">
        <w:rPr>
          <w:rFonts w:cs="Arial"/>
        </w:rPr>
        <w:t>Gabriel Macaya</w:t>
      </w:r>
      <w:r w:rsidR="00A32528">
        <w:rPr>
          <w:rFonts w:cs="Arial"/>
        </w:rPr>
        <w:t xml:space="preserve">. </w:t>
      </w:r>
    </w:p>
    <w:p w14:paraId="325D7ECD" w14:textId="77777777" w:rsidR="00DF0D92" w:rsidRPr="009756BC" w:rsidRDefault="00DF0D92" w:rsidP="00DF0D92">
      <w:pPr>
        <w:shd w:val="clear" w:color="auto" w:fill="FFFFFF" w:themeFill="background1"/>
        <w:jc w:val="both"/>
        <w:rPr>
          <w:rFonts w:cs="Arial"/>
        </w:rPr>
      </w:pPr>
    </w:p>
    <w:p w14:paraId="5EEBF363" w14:textId="77777777" w:rsidR="00CF2FA6" w:rsidRDefault="00CF2FA6" w:rsidP="00DF0D92">
      <w:pPr>
        <w:jc w:val="both"/>
        <w:rPr>
          <w:rFonts w:cs="Arial"/>
        </w:rPr>
      </w:pPr>
      <w:r>
        <w:rPr>
          <w:rFonts w:cs="Arial"/>
        </w:rPr>
        <w:t>Luego</w:t>
      </w:r>
      <w:r w:rsidR="00B6219B" w:rsidRPr="008E675C">
        <w:rPr>
          <w:rFonts w:cs="Arial"/>
        </w:rPr>
        <w:t xml:space="preserve"> de estas iniciativas </w:t>
      </w:r>
      <w:r w:rsidR="00A107F0">
        <w:rPr>
          <w:rFonts w:cs="Arial"/>
        </w:rPr>
        <w:t>surgieron</w:t>
      </w:r>
      <w:r w:rsidR="00B6219B" w:rsidRPr="008E675C">
        <w:rPr>
          <w:rFonts w:cs="Arial"/>
        </w:rPr>
        <w:t xml:space="preserve"> otros grupos que </w:t>
      </w:r>
      <w:r w:rsidR="004F2A4E">
        <w:rPr>
          <w:rFonts w:cs="Arial"/>
        </w:rPr>
        <w:t>forman parte</w:t>
      </w:r>
      <w:r w:rsidR="00B6219B" w:rsidRPr="008E675C">
        <w:rPr>
          <w:rFonts w:cs="Arial"/>
        </w:rPr>
        <w:t xml:space="preserve"> de la música antigua en el país, entre ellos</w:t>
      </w:r>
      <w:r>
        <w:rPr>
          <w:rFonts w:cs="Arial"/>
        </w:rPr>
        <w:t xml:space="preserve">: </w:t>
      </w:r>
    </w:p>
    <w:p w14:paraId="17ECF829" w14:textId="77777777" w:rsidR="00CF2FA6" w:rsidRDefault="00CF2FA6" w:rsidP="00DF0D92">
      <w:pPr>
        <w:jc w:val="both"/>
        <w:rPr>
          <w:rFonts w:cs="Arial"/>
        </w:rPr>
      </w:pPr>
      <w:r>
        <w:rPr>
          <w:rFonts w:cs="Arial"/>
        </w:rPr>
        <w:t>-L</w:t>
      </w:r>
      <w:r w:rsidR="00B6219B" w:rsidRPr="008E675C">
        <w:rPr>
          <w:rFonts w:cs="Arial"/>
        </w:rPr>
        <w:t xml:space="preserve">a Capella </w:t>
      </w:r>
      <w:proofErr w:type="spellStart"/>
      <w:r w:rsidR="00B6219B" w:rsidRPr="008E675C">
        <w:rPr>
          <w:rFonts w:cs="Arial"/>
        </w:rPr>
        <w:t>Antiqua</w:t>
      </w:r>
      <w:proofErr w:type="spellEnd"/>
      <w:r w:rsidR="00B6219B" w:rsidRPr="008E675C">
        <w:rPr>
          <w:rFonts w:cs="Arial"/>
        </w:rPr>
        <w:t xml:space="preserve"> Hispánica, activa entre los años 1986 y 1987, dirigida por el flautista dulce Reynaldo </w:t>
      </w:r>
      <w:proofErr w:type="spellStart"/>
      <w:r w:rsidR="00B6219B" w:rsidRPr="008E675C">
        <w:rPr>
          <w:rFonts w:cs="Arial"/>
        </w:rPr>
        <w:t>Valldeperas</w:t>
      </w:r>
      <w:proofErr w:type="spellEnd"/>
      <w:r w:rsidR="00B6219B" w:rsidRPr="008E675C">
        <w:rPr>
          <w:rFonts w:cs="Arial"/>
        </w:rPr>
        <w:t xml:space="preserve"> y auspiciada por el antiguo Centro de Cultura Hispánica</w:t>
      </w:r>
      <w:r>
        <w:rPr>
          <w:rFonts w:cs="Arial"/>
        </w:rPr>
        <w:t xml:space="preserve">. </w:t>
      </w:r>
    </w:p>
    <w:p w14:paraId="4B13971E" w14:textId="77777777" w:rsidR="00DF0D92" w:rsidRDefault="00DF0D92" w:rsidP="00DF0D92">
      <w:pPr>
        <w:jc w:val="both"/>
        <w:rPr>
          <w:rFonts w:cs="Arial"/>
        </w:rPr>
      </w:pPr>
    </w:p>
    <w:p w14:paraId="3BC29D3F" w14:textId="77777777" w:rsidR="00CF2FA6" w:rsidRDefault="00CF2FA6" w:rsidP="00DF0D92">
      <w:pPr>
        <w:jc w:val="both"/>
        <w:rPr>
          <w:rFonts w:cs="Arial"/>
        </w:rPr>
      </w:pPr>
      <w:r>
        <w:rPr>
          <w:rFonts w:cs="Arial"/>
        </w:rPr>
        <w:t>-El</w:t>
      </w:r>
      <w:r w:rsidR="00B6219B" w:rsidRPr="008E675C">
        <w:rPr>
          <w:rFonts w:cs="Arial"/>
        </w:rPr>
        <w:t xml:space="preserve"> Conjunto </w:t>
      </w:r>
      <w:proofErr w:type="spellStart"/>
      <w:r w:rsidR="00B6219B" w:rsidRPr="008E675C">
        <w:rPr>
          <w:rFonts w:cs="Arial"/>
        </w:rPr>
        <w:t>Garcimuñóz</w:t>
      </w:r>
      <w:proofErr w:type="spellEnd"/>
      <w:r w:rsidR="00B6219B" w:rsidRPr="008E675C">
        <w:rPr>
          <w:rFonts w:cs="Arial"/>
        </w:rPr>
        <w:t>, fundado en 1992 y dirigido por Rómulo Vega, grupo activo hasta la fecha</w:t>
      </w:r>
      <w:r>
        <w:rPr>
          <w:rFonts w:cs="Arial"/>
        </w:rPr>
        <w:t>.</w:t>
      </w:r>
    </w:p>
    <w:p w14:paraId="1583B9E3" w14:textId="77777777" w:rsidR="00DF0D92" w:rsidRDefault="00DF0D92" w:rsidP="00DF0D92">
      <w:pPr>
        <w:jc w:val="both"/>
        <w:rPr>
          <w:rFonts w:cs="Arial"/>
        </w:rPr>
      </w:pPr>
    </w:p>
    <w:p w14:paraId="37FED91F" w14:textId="77777777" w:rsidR="00CF2FA6" w:rsidRDefault="00CF2FA6" w:rsidP="00DF0D92">
      <w:pPr>
        <w:jc w:val="both"/>
        <w:rPr>
          <w:rFonts w:cs="Arial"/>
        </w:rPr>
      </w:pPr>
      <w:r>
        <w:rPr>
          <w:rFonts w:cs="Arial"/>
        </w:rPr>
        <w:t>-E</w:t>
      </w:r>
      <w:r w:rsidR="00B6219B" w:rsidRPr="008E675C">
        <w:rPr>
          <w:rFonts w:cs="Arial"/>
        </w:rPr>
        <w:t>l Consort de Música antigua, activo en el 2003</w:t>
      </w:r>
      <w:r>
        <w:rPr>
          <w:rFonts w:cs="Arial"/>
        </w:rPr>
        <w:t>.</w:t>
      </w:r>
    </w:p>
    <w:p w14:paraId="146EB592" w14:textId="77777777" w:rsidR="00DF0D92" w:rsidRDefault="00DF0D92" w:rsidP="00DF0D92">
      <w:pPr>
        <w:jc w:val="both"/>
        <w:rPr>
          <w:rFonts w:cs="Arial"/>
        </w:rPr>
      </w:pPr>
    </w:p>
    <w:p w14:paraId="6F1E3A2E" w14:textId="77777777" w:rsidR="00333081" w:rsidRDefault="00333081" w:rsidP="00DF0D92">
      <w:pPr>
        <w:jc w:val="both"/>
        <w:rPr>
          <w:rFonts w:cs="Arial"/>
        </w:rPr>
      </w:pPr>
      <w:r>
        <w:rPr>
          <w:rFonts w:cs="Arial"/>
        </w:rPr>
        <w:t>-E</w:t>
      </w:r>
      <w:r w:rsidR="00B6219B" w:rsidRPr="008E675C">
        <w:rPr>
          <w:rFonts w:cs="Arial"/>
        </w:rPr>
        <w:t xml:space="preserve">l Grupo </w:t>
      </w:r>
      <w:proofErr w:type="spellStart"/>
      <w:r w:rsidR="00B6219B" w:rsidRPr="008E675C">
        <w:rPr>
          <w:rFonts w:cs="Arial"/>
        </w:rPr>
        <w:t>Ganassi</w:t>
      </w:r>
      <w:proofErr w:type="spellEnd"/>
      <w:r w:rsidR="00B6219B" w:rsidRPr="008E675C">
        <w:rPr>
          <w:rFonts w:cs="Arial"/>
        </w:rPr>
        <w:t xml:space="preserve">, fundado un año después y también activo hasta la fecha. </w:t>
      </w:r>
      <w:r>
        <w:rPr>
          <w:rFonts w:cs="Arial"/>
        </w:rPr>
        <w:t>D</w:t>
      </w:r>
      <w:r w:rsidR="00B6219B" w:rsidRPr="008E675C">
        <w:rPr>
          <w:rFonts w:cs="Arial"/>
        </w:rPr>
        <w:t xml:space="preserve">edicado a la investigación y difusión del repertorio colonial latinoamericano. </w:t>
      </w:r>
    </w:p>
    <w:p w14:paraId="6D93D3D3" w14:textId="77777777" w:rsidR="00DF0D92" w:rsidRDefault="00DF0D92" w:rsidP="00DF0D92">
      <w:pPr>
        <w:jc w:val="both"/>
        <w:rPr>
          <w:rFonts w:cs="Arial"/>
        </w:rPr>
      </w:pPr>
    </w:p>
    <w:p w14:paraId="32CE4CA4" w14:textId="5001A9CC" w:rsidR="00B6219B" w:rsidRDefault="00333081" w:rsidP="00DF0D92">
      <w:pPr>
        <w:jc w:val="both"/>
        <w:rPr>
          <w:rFonts w:cs="Arial"/>
        </w:rPr>
      </w:pPr>
      <w:r>
        <w:rPr>
          <w:rFonts w:cs="Arial"/>
        </w:rPr>
        <w:t>-El</w:t>
      </w:r>
      <w:r w:rsidR="00B6219B" w:rsidRPr="008E675C">
        <w:rPr>
          <w:rFonts w:cs="Arial"/>
        </w:rPr>
        <w:t xml:space="preserve"> Conservatorio </w:t>
      </w:r>
      <w:proofErr w:type="spellStart"/>
      <w:r w:rsidR="00B6219B" w:rsidRPr="008E675C">
        <w:rPr>
          <w:rFonts w:cs="Arial"/>
        </w:rPr>
        <w:t>Castella</w:t>
      </w:r>
      <w:proofErr w:type="spellEnd"/>
      <w:r w:rsidR="00B6219B" w:rsidRPr="008E675C">
        <w:rPr>
          <w:rFonts w:cs="Arial"/>
        </w:rPr>
        <w:t xml:space="preserve"> y la Escuela Municipal de Artes Integradas (EMAI) del cantón de Santa Ana, mantienen un taller permanente para la ejecución de la música antigua, dirigidos por la flautista dulce Kattia Calderón.</w:t>
      </w:r>
    </w:p>
    <w:p w14:paraId="3155C3D3" w14:textId="77777777" w:rsidR="00DF0D92" w:rsidRPr="008E675C" w:rsidRDefault="00DF0D92" w:rsidP="00DF0D92">
      <w:pPr>
        <w:jc w:val="both"/>
        <w:rPr>
          <w:rFonts w:cs="Arial"/>
        </w:rPr>
      </w:pPr>
    </w:p>
    <w:p w14:paraId="1023547D" w14:textId="601ACF03" w:rsidR="00C03ECF" w:rsidRDefault="003E0B28" w:rsidP="00DF0D92">
      <w:pPr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2.3 </w:t>
      </w:r>
      <w:r w:rsidR="003A45FC" w:rsidRPr="003A45FC">
        <w:rPr>
          <w:rFonts w:cs="Arial"/>
          <w:b/>
          <w:bCs/>
        </w:rPr>
        <w:t xml:space="preserve">HISTORIA ARCHIVÍSTICA: </w:t>
      </w:r>
      <w:r w:rsidR="00896132">
        <w:rPr>
          <w:rFonts w:cs="Arial"/>
        </w:rPr>
        <w:t xml:space="preserve">La fotografía de este fondo, fue donada por </w:t>
      </w:r>
      <w:r w:rsidR="006E2AC8">
        <w:rPr>
          <w:rFonts w:cs="Arial"/>
        </w:rPr>
        <w:t xml:space="preserve">el señor </w:t>
      </w:r>
      <w:r w:rsidR="00896132">
        <w:rPr>
          <w:rFonts w:cs="Arial"/>
        </w:rPr>
        <w:t>Rómulo Vega</w:t>
      </w:r>
      <w:r w:rsidR="004865A5">
        <w:rPr>
          <w:rFonts w:cs="Arial"/>
        </w:rPr>
        <w:t xml:space="preserve"> González, quien fue miembro del grupo musical</w:t>
      </w:r>
      <w:r w:rsidR="00464E7D">
        <w:rPr>
          <w:rFonts w:cs="Arial"/>
        </w:rPr>
        <w:t xml:space="preserve"> </w:t>
      </w:r>
      <w:proofErr w:type="spellStart"/>
      <w:r w:rsidR="00464E7D" w:rsidRPr="009756BC">
        <w:rPr>
          <w:rFonts w:cs="Arial"/>
        </w:rPr>
        <w:t>Collegium</w:t>
      </w:r>
      <w:proofErr w:type="spellEnd"/>
      <w:r w:rsidR="00464E7D" w:rsidRPr="009756BC">
        <w:rPr>
          <w:rFonts w:cs="Arial"/>
        </w:rPr>
        <w:t xml:space="preserve"> </w:t>
      </w:r>
      <w:proofErr w:type="spellStart"/>
      <w:r w:rsidR="00464E7D" w:rsidRPr="009756BC">
        <w:rPr>
          <w:rFonts w:cs="Arial"/>
        </w:rPr>
        <w:t>Musicum</w:t>
      </w:r>
      <w:proofErr w:type="spellEnd"/>
      <w:r w:rsidR="004865A5">
        <w:rPr>
          <w:rFonts w:cs="Arial"/>
        </w:rPr>
        <w:t>, esta donación se llevó a cabo en febrero del año 2023</w:t>
      </w:r>
      <w:r w:rsidR="004F3142">
        <w:rPr>
          <w:rFonts w:cs="Arial"/>
        </w:rPr>
        <w:t xml:space="preserve"> </w:t>
      </w:r>
      <w:r w:rsidR="004865A5">
        <w:rPr>
          <w:rFonts w:cs="Arial"/>
          <w:bCs/>
        </w:rPr>
        <w:t>y se encuentra registrada en la transferencia T078-2023</w:t>
      </w:r>
      <w:r w:rsidR="000B23D4">
        <w:rPr>
          <w:rFonts w:cs="Arial"/>
          <w:bCs/>
        </w:rPr>
        <w:t>.</w:t>
      </w:r>
    </w:p>
    <w:p w14:paraId="25BF3190" w14:textId="77777777" w:rsidR="00C03ECF" w:rsidRDefault="00C03ECF" w:rsidP="00B81F9B">
      <w:pPr>
        <w:jc w:val="both"/>
        <w:rPr>
          <w:rFonts w:cs="Arial"/>
          <w:bCs/>
        </w:rPr>
      </w:pPr>
    </w:p>
    <w:p w14:paraId="71B2604E" w14:textId="49F61BE0" w:rsidR="00A2712A" w:rsidRPr="00A2712A" w:rsidRDefault="003E0B28" w:rsidP="003E0B28">
      <w:pPr>
        <w:jc w:val="both"/>
        <w:rPr>
          <w:rFonts w:cs="Arial"/>
        </w:rPr>
      </w:pPr>
      <w:r>
        <w:rPr>
          <w:rFonts w:cs="Arial"/>
          <w:b/>
          <w:bCs/>
        </w:rPr>
        <w:t xml:space="preserve">2.4 </w:t>
      </w:r>
      <w:r w:rsidR="003A45FC" w:rsidRPr="00A2712A">
        <w:rPr>
          <w:rFonts w:cs="Arial"/>
          <w:b/>
          <w:bCs/>
        </w:rPr>
        <w:t>FORMA DE INGRESO:</w:t>
      </w:r>
      <w:r w:rsidR="003A45FC" w:rsidRPr="00A2712A">
        <w:rPr>
          <w:rFonts w:cs="Arial"/>
          <w:bCs/>
        </w:rPr>
        <w:t xml:space="preserve"> Donación</w:t>
      </w:r>
      <w:r w:rsidR="00A2712A">
        <w:rPr>
          <w:rFonts w:cs="Arial"/>
          <w:bCs/>
        </w:rPr>
        <w:t>.</w:t>
      </w:r>
    </w:p>
    <w:p w14:paraId="60035410" w14:textId="61BB838B" w:rsidR="003A45FC" w:rsidRPr="00A2712A" w:rsidRDefault="00043A21" w:rsidP="00A2712A">
      <w:pPr>
        <w:ind w:left="420"/>
        <w:jc w:val="both"/>
        <w:rPr>
          <w:rFonts w:cs="Arial"/>
        </w:rPr>
      </w:pPr>
      <w:r w:rsidRPr="00A2712A">
        <w:rPr>
          <w:rFonts w:cs="Arial"/>
          <w:bCs/>
        </w:rPr>
        <w:t xml:space="preserve"> </w:t>
      </w:r>
    </w:p>
    <w:p w14:paraId="7ABCCB5E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CONTENIDO Y ESTRUCTURA.</w:t>
      </w:r>
    </w:p>
    <w:p w14:paraId="37D2C205" w14:textId="77777777" w:rsidR="003A45FC" w:rsidRPr="003A45FC" w:rsidRDefault="003A45FC" w:rsidP="003A45FC">
      <w:pPr>
        <w:jc w:val="both"/>
        <w:rPr>
          <w:rFonts w:cs="Arial"/>
        </w:rPr>
      </w:pPr>
    </w:p>
    <w:p w14:paraId="0C6B715C" w14:textId="0DE2DEAE" w:rsidR="00722FA8" w:rsidRPr="005E786E" w:rsidRDefault="007233B4" w:rsidP="007233B4">
      <w:pPr>
        <w:jc w:val="both"/>
        <w:rPr>
          <w:rFonts w:cs="Arial"/>
          <w:bCs/>
        </w:rPr>
      </w:pPr>
      <w:r w:rsidRPr="005E786E">
        <w:rPr>
          <w:rFonts w:cs="Arial"/>
          <w:b/>
          <w:bCs/>
        </w:rPr>
        <w:t xml:space="preserve">3.1 </w:t>
      </w:r>
      <w:r w:rsidR="003A45FC" w:rsidRPr="005E786E">
        <w:rPr>
          <w:rFonts w:cs="Arial"/>
          <w:b/>
          <w:bCs/>
        </w:rPr>
        <w:t xml:space="preserve">ALCANCE Y CONTENIDO: </w:t>
      </w:r>
      <w:r w:rsidR="00B81F9B" w:rsidRPr="005E786E">
        <w:rPr>
          <w:rFonts w:cs="Arial"/>
          <w:bCs/>
        </w:rPr>
        <w:t xml:space="preserve">El fondo está integrado </w:t>
      </w:r>
      <w:r w:rsidR="00B80659" w:rsidRPr="005E786E">
        <w:rPr>
          <w:rFonts w:cs="Arial"/>
          <w:bCs/>
        </w:rPr>
        <w:t xml:space="preserve">por una fotografía </w:t>
      </w:r>
      <w:r w:rsidR="002A1546">
        <w:rPr>
          <w:rFonts w:cs="Arial"/>
          <w:bCs/>
        </w:rPr>
        <w:t xml:space="preserve">de los integrantes del grupo musical </w:t>
      </w:r>
      <w:proofErr w:type="spellStart"/>
      <w:r w:rsidR="002A1546" w:rsidRPr="00E5259D">
        <w:rPr>
          <w:rFonts w:ascii="Verdana" w:hAnsi="Verdana"/>
        </w:rPr>
        <w:t>Collegium</w:t>
      </w:r>
      <w:proofErr w:type="spellEnd"/>
      <w:r w:rsidR="002A1546" w:rsidRPr="00E5259D">
        <w:rPr>
          <w:rFonts w:ascii="Verdana" w:hAnsi="Verdana"/>
        </w:rPr>
        <w:t xml:space="preserve"> </w:t>
      </w:r>
      <w:proofErr w:type="spellStart"/>
      <w:r w:rsidR="002A1546" w:rsidRPr="00E5259D">
        <w:rPr>
          <w:rFonts w:ascii="Verdana" w:hAnsi="Verdana"/>
        </w:rPr>
        <w:t>Musicum</w:t>
      </w:r>
      <w:proofErr w:type="spellEnd"/>
      <w:r w:rsidR="002A1546">
        <w:rPr>
          <w:rFonts w:cs="Arial"/>
          <w:bCs/>
        </w:rPr>
        <w:t xml:space="preserve"> de 1984.</w:t>
      </w:r>
    </w:p>
    <w:p w14:paraId="7AC0CAE9" w14:textId="77777777" w:rsidR="00883415" w:rsidRPr="005E786E" w:rsidRDefault="00883415" w:rsidP="006C5356">
      <w:pPr>
        <w:jc w:val="both"/>
        <w:rPr>
          <w:rFonts w:cs="Arial"/>
          <w:bCs/>
        </w:rPr>
      </w:pPr>
    </w:p>
    <w:p w14:paraId="6A9FEB0E" w14:textId="77777777" w:rsidR="00D9389B" w:rsidRDefault="00294510" w:rsidP="00294510">
      <w:pPr>
        <w:jc w:val="both"/>
        <w:rPr>
          <w:rFonts w:cs="Arial"/>
          <w:bCs/>
        </w:rPr>
      </w:pPr>
      <w:r w:rsidRPr="005E786E">
        <w:rPr>
          <w:rFonts w:cs="Arial"/>
          <w:b/>
          <w:bCs/>
        </w:rPr>
        <w:t xml:space="preserve">3.2 </w:t>
      </w:r>
      <w:r w:rsidR="003A45FC" w:rsidRPr="005E786E">
        <w:rPr>
          <w:rFonts w:cs="Arial"/>
          <w:b/>
          <w:bCs/>
        </w:rPr>
        <w:t>VALORACIÓN, SELECCIÓN Y ELIMINACIÓN:</w:t>
      </w:r>
      <w:r w:rsidR="00A841F1" w:rsidRPr="005E786E">
        <w:rPr>
          <w:rFonts w:cs="Arial"/>
          <w:b/>
          <w:bCs/>
        </w:rPr>
        <w:t xml:space="preserve"> </w:t>
      </w:r>
      <w:r w:rsidR="00B81F9B" w:rsidRPr="005E786E">
        <w:rPr>
          <w:rFonts w:cs="Arial"/>
          <w:bCs/>
        </w:rPr>
        <w:t>Valor científico y cultural, y conservación p</w:t>
      </w:r>
      <w:r w:rsidR="00B81F9B" w:rsidRPr="005E786E">
        <w:rPr>
          <w:rFonts w:cs="Arial"/>
        </w:rPr>
        <w:t xml:space="preserve">ermanente, </w:t>
      </w:r>
      <w:r w:rsidR="00B81F9B" w:rsidRPr="005E786E">
        <w:rPr>
          <w:rFonts w:cs="Arial"/>
          <w:bCs/>
        </w:rPr>
        <w:t>valorada de conformidad con la Ley 7202 del 24 de octubre de 1990</w:t>
      </w:r>
      <w:r w:rsidR="00B81F9B" w:rsidRPr="005E786E">
        <w:rPr>
          <w:rFonts w:cs="Arial"/>
        </w:rPr>
        <w:t xml:space="preserve">.  </w:t>
      </w:r>
      <w:r w:rsidR="00B81F9B" w:rsidRPr="005E786E">
        <w:rPr>
          <w:rFonts w:cs="Arial"/>
          <w:bCs/>
        </w:rPr>
        <w:t xml:space="preserve">Aprobado en </w:t>
      </w:r>
    </w:p>
    <w:p w14:paraId="342CF4B2" w14:textId="07E57E72" w:rsidR="003804AF" w:rsidRDefault="00D9389B" w:rsidP="00294510">
      <w:pPr>
        <w:jc w:val="both"/>
        <w:rPr>
          <w:rFonts w:cs="Arial"/>
          <w:bCs/>
        </w:rPr>
      </w:pPr>
      <w:r>
        <w:rPr>
          <w:rFonts w:cs="Arial"/>
          <w:bCs/>
        </w:rPr>
        <w:t>Sesión N”</w:t>
      </w:r>
      <w:r w:rsidR="003804AF" w:rsidRPr="003804AF">
        <w:rPr>
          <w:rFonts w:cs="Arial"/>
          <w:bCs/>
        </w:rPr>
        <w:t xml:space="preserve"> 5-2023 del 02 de marzo del 2023, acuerdo N°7</w:t>
      </w:r>
      <w:r w:rsidR="00896132">
        <w:rPr>
          <w:rFonts w:cs="Arial"/>
          <w:bCs/>
        </w:rPr>
        <w:t>.</w:t>
      </w:r>
    </w:p>
    <w:p w14:paraId="4C91863E" w14:textId="77777777" w:rsidR="00D9389B" w:rsidRDefault="00D9389B" w:rsidP="00294510">
      <w:pPr>
        <w:jc w:val="both"/>
        <w:rPr>
          <w:rFonts w:cs="Arial"/>
          <w:bCs/>
        </w:rPr>
      </w:pPr>
    </w:p>
    <w:p w14:paraId="4CF6FAD5" w14:textId="3655E387" w:rsidR="003A45FC" w:rsidRPr="005E786E" w:rsidRDefault="003A45FC" w:rsidP="00294510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5E786E">
        <w:rPr>
          <w:rFonts w:ascii="Arial" w:hAnsi="Arial" w:cs="Arial"/>
          <w:b/>
          <w:bCs/>
          <w:sz w:val="22"/>
          <w:szCs w:val="22"/>
        </w:rPr>
        <w:t xml:space="preserve">NUEVOS INGRESOS: </w:t>
      </w:r>
      <w:r w:rsidRPr="005E786E">
        <w:rPr>
          <w:rFonts w:ascii="Arial" w:hAnsi="Arial" w:cs="Arial"/>
          <w:bCs/>
          <w:sz w:val="22"/>
          <w:szCs w:val="22"/>
        </w:rPr>
        <w:t>Fondo cerrado</w:t>
      </w:r>
      <w:r w:rsidR="001124F9" w:rsidRPr="005E786E">
        <w:rPr>
          <w:rFonts w:ascii="Arial" w:hAnsi="Arial" w:cs="Arial"/>
          <w:bCs/>
          <w:sz w:val="22"/>
          <w:szCs w:val="22"/>
        </w:rPr>
        <w:t>.</w:t>
      </w:r>
    </w:p>
    <w:p w14:paraId="3A019918" w14:textId="77777777" w:rsidR="003A45FC" w:rsidRPr="005E786E" w:rsidRDefault="003A45FC" w:rsidP="003A45FC">
      <w:pPr>
        <w:jc w:val="both"/>
        <w:rPr>
          <w:rFonts w:cs="Arial"/>
        </w:rPr>
      </w:pPr>
    </w:p>
    <w:p w14:paraId="6A5AEDC8" w14:textId="043FA456" w:rsidR="003A45FC" w:rsidRPr="005E786E" w:rsidRDefault="00294510" w:rsidP="00294510">
      <w:pPr>
        <w:tabs>
          <w:tab w:val="num" w:pos="420"/>
        </w:tabs>
        <w:jc w:val="both"/>
        <w:rPr>
          <w:rFonts w:cs="Arial"/>
        </w:rPr>
      </w:pPr>
      <w:r w:rsidRPr="005E786E">
        <w:rPr>
          <w:rFonts w:cs="Arial"/>
          <w:b/>
          <w:bCs/>
        </w:rPr>
        <w:t xml:space="preserve">3.4 </w:t>
      </w:r>
      <w:r w:rsidR="003A45FC" w:rsidRPr="005E786E">
        <w:rPr>
          <w:rFonts w:cs="Arial"/>
          <w:b/>
          <w:bCs/>
        </w:rPr>
        <w:t>ORGANIZACIÓN:</w:t>
      </w:r>
      <w:r w:rsidR="003A45FC" w:rsidRPr="005E786E">
        <w:rPr>
          <w:rFonts w:cs="Arial"/>
        </w:rPr>
        <w:t xml:space="preserve"> </w:t>
      </w:r>
    </w:p>
    <w:p w14:paraId="3D60F71C" w14:textId="77777777" w:rsidR="003A45FC" w:rsidRPr="003A45FC" w:rsidRDefault="003A45FC" w:rsidP="003A45FC">
      <w:pPr>
        <w:jc w:val="both"/>
        <w:rPr>
          <w:rFonts w:cs="Arial"/>
        </w:rPr>
      </w:pPr>
    </w:p>
    <w:p w14:paraId="4BF4C4C3" w14:textId="77777777" w:rsidR="003A45FC" w:rsidRPr="003A45FC" w:rsidRDefault="003A45FC" w:rsidP="003A45FC">
      <w:pPr>
        <w:jc w:val="center"/>
        <w:rPr>
          <w:rFonts w:cs="Arial"/>
          <w:b/>
          <w:lang w:val="es-ES"/>
        </w:rPr>
      </w:pPr>
      <w:r w:rsidRPr="003A45FC">
        <w:rPr>
          <w:rFonts w:cs="Arial"/>
          <w:b/>
        </w:rPr>
        <w:t>CUADRO DE CLASIFICACIÓN DEL ARCHIVO HISTÓRICO</w:t>
      </w:r>
    </w:p>
    <w:p w14:paraId="082D53A5" w14:textId="56834000" w:rsidR="003A45FC" w:rsidRPr="003A45FC" w:rsidRDefault="003A45FC" w:rsidP="003A45FC">
      <w:pPr>
        <w:spacing w:line="276" w:lineRule="auto"/>
        <w:jc w:val="center"/>
        <w:rPr>
          <w:rFonts w:cs="Arial"/>
          <w:b/>
        </w:rPr>
      </w:pPr>
      <w:r w:rsidRPr="00EA7FF4">
        <w:rPr>
          <w:rFonts w:cs="Arial"/>
          <w:b/>
        </w:rPr>
        <w:t xml:space="preserve">FONDOS </w:t>
      </w:r>
      <w:r w:rsidR="00D44CD6" w:rsidRPr="00EA7FF4">
        <w:rPr>
          <w:rFonts w:cs="Arial"/>
          <w:b/>
        </w:rPr>
        <w:t>PRIVADOS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105"/>
        <w:gridCol w:w="2581"/>
      </w:tblGrid>
      <w:tr w:rsidR="00F8226C" w:rsidRPr="00A1484E" w14:paraId="57BE5CED" w14:textId="77777777" w:rsidTr="006A7860">
        <w:trPr>
          <w:jc w:val="center"/>
        </w:trPr>
        <w:tc>
          <w:tcPr>
            <w:tcW w:w="4105" w:type="dxa"/>
          </w:tcPr>
          <w:p w14:paraId="2C1225F1" w14:textId="77777777" w:rsidR="00F8226C" w:rsidRPr="00BD7C4B" w:rsidRDefault="00F8226C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BD7C4B">
              <w:rPr>
                <w:rFonts w:asciiTheme="majorHAnsi" w:hAnsiTheme="majorHAnsi" w:cs="Calibri-Bold"/>
                <w:b/>
                <w:bCs/>
              </w:rPr>
              <w:t>FONDO NIVEL I</w:t>
            </w:r>
          </w:p>
        </w:tc>
        <w:tc>
          <w:tcPr>
            <w:tcW w:w="2581" w:type="dxa"/>
          </w:tcPr>
          <w:p w14:paraId="4F4651D6" w14:textId="77777777" w:rsidR="00F8226C" w:rsidRPr="00BD7C4B" w:rsidRDefault="00F8226C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BD7C4B">
              <w:rPr>
                <w:rFonts w:asciiTheme="majorHAnsi" w:hAnsiTheme="majorHAnsi" w:cs="Calibri-Bold"/>
                <w:b/>
                <w:bCs/>
              </w:rPr>
              <w:t>SERIE</w:t>
            </w:r>
          </w:p>
        </w:tc>
      </w:tr>
      <w:tr w:rsidR="00F8226C" w:rsidRPr="009F6CBC" w14:paraId="75188156" w14:textId="77777777" w:rsidTr="006A7860">
        <w:trPr>
          <w:jc w:val="center"/>
        </w:trPr>
        <w:tc>
          <w:tcPr>
            <w:tcW w:w="4105" w:type="dxa"/>
          </w:tcPr>
          <w:p w14:paraId="3CFFD64D" w14:textId="5C928F50" w:rsidR="00F8226C" w:rsidRPr="00F8226C" w:rsidRDefault="006A7860" w:rsidP="00623CA6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E5259D">
              <w:rPr>
                <w:rFonts w:ascii="Verdana" w:hAnsi="Verdana"/>
              </w:rPr>
              <w:t>Collegium</w:t>
            </w:r>
            <w:proofErr w:type="spellEnd"/>
            <w:r w:rsidRPr="00E5259D">
              <w:rPr>
                <w:rFonts w:ascii="Verdana" w:hAnsi="Verdana"/>
              </w:rPr>
              <w:t xml:space="preserve"> </w:t>
            </w:r>
            <w:proofErr w:type="spellStart"/>
            <w:r w:rsidRPr="00E5259D">
              <w:rPr>
                <w:rFonts w:ascii="Verdana" w:hAnsi="Verdana"/>
              </w:rPr>
              <w:t>Musicum</w:t>
            </w:r>
            <w:proofErr w:type="spellEnd"/>
            <w:r>
              <w:rPr>
                <w:rFonts w:cs="Arial"/>
              </w:rPr>
              <w:t xml:space="preserve"> </w:t>
            </w:r>
            <w:r w:rsidR="00F8226C" w:rsidRPr="00F8226C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COLLMUS</w:t>
            </w:r>
            <w:r w:rsidR="00F8226C" w:rsidRPr="00F8226C">
              <w:rPr>
                <w:rFonts w:cs="Arial"/>
                <w:b/>
                <w:bCs/>
              </w:rPr>
              <w:t>)</w:t>
            </w:r>
          </w:p>
        </w:tc>
        <w:tc>
          <w:tcPr>
            <w:tcW w:w="2581" w:type="dxa"/>
          </w:tcPr>
          <w:p w14:paraId="097F5625" w14:textId="2652E70A" w:rsidR="00F8226C" w:rsidRPr="00F8226C" w:rsidRDefault="00F8226C" w:rsidP="00623CA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8226C">
              <w:rPr>
                <w:rFonts w:cs="Arial"/>
                <w:color w:val="000000"/>
              </w:rPr>
              <w:t>-Fotografías (FO)</w:t>
            </w:r>
          </w:p>
        </w:tc>
      </w:tr>
    </w:tbl>
    <w:p w14:paraId="769BC51D" w14:textId="77777777" w:rsidR="003A45FC" w:rsidRPr="003A45FC" w:rsidRDefault="003A45FC" w:rsidP="003A45FC">
      <w:pPr>
        <w:jc w:val="both"/>
        <w:rPr>
          <w:rFonts w:cs="Arial"/>
        </w:rPr>
      </w:pPr>
    </w:p>
    <w:p w14:paraId="1B8A7458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3A45FC" w:rsidRDefault="003A45FC" w:rsidP="003A45FC">
      <w:pPr>
        <w:jc w:val="both"/>
        <w:rPr>
          <w:rFonts w:cs="Arial"/>
        </w:rPr>
      </w:pPr>
    </w:p>
    <w:p w14:paraId="335BDADD" w14:textId="5E25B31A" w:rsidR="003A45FC" w:rsidRPr="003A45FC" w:rsidRDefault="003A45FC" w:rsidP="00C927AF">
      <w:pPr>
        <w:numPr>
          <w:ilvl w:val="1"/>
          <w:numId w:val="3"/>
        </w:numPr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CONDICIONES DE ACCESO: </w:t>
      </w:r>
      <w:r w:rsidRPr="003A45FC">
        <w:rPr>
          <w:rFonts w:cs="Arial"/>
          <w:bCs/>
        </w:rPr>
        <w:t>Acceso libre</w:t>
      </w:r>
      <w:r w:rsidR="001124F9">
        <w:rPr>
          <w:rFonts w:cs="Arial"/>
          <w:bCs/>
        </w:rPr>
        <w:t>.</w:t>
      </w:r>
    </w:p>
    <w:p w14:paraId="65E82EB1" w14:textId="77777777" w:rsidR="003A45FC" w:rsidRPr="003A45FC" w:rsidRDefault="003A45FC" w:rsidP="003A45FC">
      <w:pPr>
        <w:jc w:val="both"/>
        <w:rPr>
          <w:rFonts w:cs="Arial"/>
        </w:rPr>
      </w:pPr>
    </w:p>
    <w:p w14:paraId="17543769" w14:textId="77777777" w:rsidR="003A45FC" w:rsidRPr="003A45FC" w:rsidRDefault="003A45FC" w:rsidP="00C927A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 xml:space="preserve">CONDICIONES DE REPRODUCCIÓN: </w:t>
      </w:r>
      <w:bookmarkStart w:id="0" w:name="OLE_LINK3"/>
      <w:r w:rsidRPr="003A45FC">
        <w:rPr>
          <w:rFonts w:cs="Arial"/>
          <w:lang w:val="es-ES_tradnl"/>
        </w:rPr>
        <w:t xml:space="preserve">Mediante fotocopia o fotografía digital de acuerdo con el estado de conservación de los documentos y lo dispuesto en el Reglamento de la Ley 7202 del Sistema Nacional de Archivos del 24 de octubre de 1990. </w:t>
      </w:r>
      <w:bookmarkEnd w:id="0"/>
    </w:p>
    <w:p w14:paraId="14DE7B55" w14:textId="77777777" w:rsidR="003A45FC" w:rsidRPr="003A45FC" w:rsidRDefault="003A45FC" w:rsidP="003A45FC">
      <w:pPr>
        <w:jc w:val="both"/>
        <w:rPr>
          <w:rFonts w:cs="Arial"/>
        </w:rPr>
      </w:pPr>
    </w:p>
    <w:p w14:paraId="365865EC" w14:textId="7BA10E07" w:rsidR="003A45FC" w:rsidRPr="003A45FC" w:rsidRDefault="00C57387" w:rsidP="003A45FC">
      <w:pPr>
        <w:spacing w:line="276" w:lineRule="auto"/>
        <w:jc w:val="both"/>
        <w:rPr>
          <w:rFonts w:cs="Arial"/>
          <w:lang w:val="es-ES"/>
        </w:rPr>
      </w:pPr>
      <w:r>
        <w:rPr>
          <w:rFonts w:cs="Arial"/>
          <w:b/>
          <w:bCs/>
        </w:rPr>
        <w:t>4</w:t>
      </w:r>
      <w:r w:rsidR="003A45FC" w:rsidRPr="003A45FC">
        <w:rPr>
          <w:rFonts w:cs="Arial"/>
          <w:b/>
          <w:bCs/>
        </w:rPr>
        <w:t xml:space="preserve">.4. CARACTERÍSTICAS FÍSICAS Y REQUISITOS TÉCNICOS: </w:t>
      </w:r>
      <w:r w:rsidR="003A45FC" w:rsidRPr="003A45FC">
        <w:rPr>
          <w:rFonts w:cs="Arial"/>
          <w:lang w:val="es-ES_tradnl"/>
        </w:rPr>
        <w:t>Buen estado de conservación.</w:t>
      </w:r>
    </w:p>
    <w:p w14:paraId="6DB7B656" w14:textId="5300E69C" w:rsidR="003A45FC" w:rsidRDefault="003A45FC" w:rsidP="00CF7CBC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CF7CBC" w:rsidRDefault="00820BB0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6CA415EE" w:rsidR="003A45FC" w:rsidRPr="003A45FC" w:rsidRDefault="00CF7CBC" w:rsidP="00CF7C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4.5 </w:t>
      </w:r>
      <w:r w:rsidR="003A45FC" w:rsidRPr="003A45FC">
        <w:rPr>
          <w:rFonts w:cs="Arial"/>
          <w:b/>
          <w:bCs/>
        </w:rPr>
        <w:t xml:space="preserve">INSTRUMENTOS DE DESCRIPCIÓN: </w:t>
      </w:r>
      <w:r w:rsidR="003A45FC" w:rsidRPr="003A45FC">
        <w:rPr>
          <w:rFonts w:cs="Arial"/>
        </w:rPr>
        <w:t>Base de datos e inventario</w:t>
      </w:r>
      <w:r w:rsidR="0003139E">
        <w:rPr>
          <w:rFonts w:cs="Arial"/>
        </w:rPr>
        <w:t xml:space="preserve">. </w:t>
      </w:r>
    </w:p>
    <w:p w14:paraId="5C407F3F" w14:textId="77777777" w:rsidR="003A45FC" w:rsidRPr="003A45FC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DOCUMENTACIÓN ASOCIADA.</w:t>
      </w:r>
    </w:p>
    <w:p w14:paraId="3221A2FE" w14:textId="77777777" w:rsidR="003A45FC" w:rsidRPr="003A45FC" w:rsidRDefault="003A45FC" w:rsidP="003A45FC">
      <w:pPr>
        <w:jc w:val="both"/>
        <w:rPr>
          <w:rFonts w:cs="Arial"/>
          <w:b/>
          <w:bCs/>
        </w:rPr>
      </w:pPr>
    </w:p>
    <w:p w14:paraId="4F76C95B" w14:textId="7C88F34B" w:rsidR="003A45FC" w:rsidRPr="00077CDB" w:rsidRDefault="003A45FC" w:rsidP="003A45FC">
      <w:p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 xml:space="preserve">5.3 </w:t>
      </w:r>
      <w:r w:rsidRPr="00077CDB">
        <w:rPr>
          <w:rFonts w:cs="Arial"/>
          <w:b/>
          <w:bCs/>
        </w:rPr>
        <w:t xml:space="preserve">UNIDADES DE DESCRIPCIÓN RELACIONADAS: </w:t>
      </w:r>
      <w:r w:rsidR="00077CDB" w:rsidRPr="009617D2">
        <w:rPr>
          <w:rFonts w:cs="Arial"/>
        </w:rPr>
        <w:t>Fotografías</w:t>
      </w:r>
    </w:p>
    <w:p w14:paraId="72C1E4FD" w14:textId="77777777" w:rsidR="003A45FC" w:rsidRPr="003A45FC" w:rsidRDefault="003A45FC" w:rsidP="003A45FC">
      <w:pPr>
        <w:jc w:val="both"/>
        <w:rPr>
          <w:rFonts w:cs="Arial"/>
          <w:bCs/>
        </w:rPr>
      </w:pPr>
    </w:p>
    <w:p w14:paraId="137AA65D" w14:textId="77777777" w:rsidR="003A45FC" w:rsidRPr="003A45FC" w:rsidRDefault="003A45FC" w:rsidP="00C927AF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CONTROL DE LA DESCRIPCIÓN.</w:t>
      </w:r>
    </w:p>
    <w:p w14:paraId="634CF95A" w14:textId="77777777" w:rsidR="003A45FC" w:rsidRPr="003A45FC" w:rsidRDefault="003A45FC" w:rsidP="003A45FC">
      <w:pPr>
        <w:jc w:val="both"/>
        <w:rPr>
          <w:rFonts w:cs="Arial"/>
        </w:rPr>
      </w:pPr>
    </w:p>
    <w:p w14:paraId="1B06DB0C" w14:textId="2B773E65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lastRenderedPageBreak/>
        <w:t>NOTA DEL ARCHIVERO:</w:t>
      </w:r>
      <w:r w:rsidRPr="003A45FC">
        <w:rPr>
          <w:rFonts w:cs="Arial"/>
          <w:bCs/>
        </w:rPr>
        <w:t xml:space="preserve"> </w:t>
      </w:r>
      <w:r w:rsidRPr="003A45FC">
        <w:rPr>
          <w:rFonts w:cs="Arial"/>
          <w:lang w:val="es-ES_tradnl"/>
        </w:rPr>
        <w:t>Entrada descriptiva e</w:t>
      </w:r>
      <w:r w:rsidRPr="003A45FC">
        <w:rPr>
          <w:rFonts w:cs="Arial"/>
        </w:rPr>
        <w:t xml:space="preserve">laborada por </w:t>
      </w:r>
      <w:r w:rsidR="00294497">
        <w:rPr>
          <w:rFonts w:cs="Arial"/>
        </w:rPr>
        <w:t xml:space="preserve">Rosibel Barboza Quirós, coordinadora de la Unidad de Organización y Control de Documentos </w:t>
      </w:r>
      <w:r w:rsidRPr="003A45FC">
        <w:rPr>
          <w:rFonts w:cs="Arial"/>
        </w:rPr>
        <w:t>del Departamento de Archivo Histórico.</w:t>
      </w:r>
    </w:p>
    <w:p w14:paraId="710E1DAB" w14:textId="77777777" w:rsidR="003A45FC" w:rsidRPr="003A45FC" w:rsidRDefault="003A45FC" w:rsidP="003A45FC">
      <w:pPr>
        <w:jc w:val="both"/>
        <w:rPr>
          <w:rFonts w:cs="Arial"/>
        </w:rPr>
      </w:pPr>
    </w:p>
    <w:p w14:paraId="45951FCF" w14:textId="074BA9EF" w:rsidR="003A45FC" w:rsidRPr="003A45FC" w:rsidRDefault="003A45FC" w:rsidP="003A45FC">
      <w:pPr>
        <w:spacing w:line="276" w:lineRule="auto"/>
        <w:jc w:val="both"/>
        <w:rPr>
          <w:rFonts w:cs="Arial"/>
        </w:rPr>
      </w:pPr>
      <w:r w:rsidRPr="003A45FC">
        <w:rPr>
          <w:rFonts w:cs="Arial"/>
          <w:b/>
        </w:rPr>
        <w:t>Bibliografía</w:t>
      </w:r>
      <w:r w:rsidRPr="003A45FC">
        <w:rPr>
          <w:rFonts w:cs="Arial"/>
        </w:rPr>
        <w:t xml:space="preserve">. </w:t>
      </w:r>
    </w:p>
    <w:p w14:paraId="04F21741" w14:textId="77777777" w:rsidR="003A45FC" w:rsidRDefault="003A45FC" w:rsidP="003A45FC">
      <w:pPr>
        <w:spacing w:line="276" w:lineRule="auto"/>
        <w:jc w:val="both"/>
        <w:rPr>
          <w:rFonts w:cs="Arial"/>
        </w:rPr>
      </w:pPr>
    </w:p>
    <w:p w14:paraId="53DB9DEB" w14:textId="4C1EA989" w:rsidR="0084341A" w:rsidRDefault="00060893" w:rsidP="0084341A">
      <w:pPr>
        <w:spacing w:line="276" w:lineRule="auto"/>
        <w:jc w:val="both"/>
        <w:rPr>
          <w:rFonts w:cs="Arial"/>
          <w:b/>
        </w:rPr>
      </w:pPr>
      <w:r w:rsidRPr="00CD3672">
        <w:rPr>
          <w:rFonts w:cs="Arial"/>
          <w:b/>
        </w:rPr>
        <w:t>Interne</w:t>
      </w:r>
      <w:r w:rsidR="0084341A" w:rsidRPr="00CD3672">
        <w:rPr>
          <w:rFonts w:cs="Arial"/>
          <w:b/>
        </w:rPr>
        <w:t>t:</w:t>
      </w:r>
    </w:p>
    <w:p w14:paraId="272E3ED2" w14:textId="77777777" w:rsidR="00206654" w:rsidRDefault="00A83E8C" w:rsidP="00206654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>Enrique Góngora Trejos (</w:t>
      </w:r>
      <w:r w:rsidR="00080F85">
        <w:rPr>
          <w:rFonts w:cs="Arial"/>
          <w:bCs/>
        </w:rPr>
        <w:t>1993</w:t>
      </w:r>
      <w:r>
        <w:rPr>
          <w:rFonts w:cs="Arial"/>
          <w:bCs/>
        </w:rPr>
        <w:t xml:space="preserve">) </w:t>
      </w:r>
      <w:r>
        <w:rPr>
          <w:rFonts w:cs="Arial"/>
          <w:bCs/>
          <w:i/>
          <w:iCs/>
        </w:rPr>
        <w:t>Sobre la afinación de los instrumentos de Tecla</w:t>
      </w:r>
      <w:r w:rsidR="00206654">
        <w:rPr>
          <w:rFonts w:cs="Arial"/>
          <w:bCs/>
          <w:i/>
          <w:iCs/>
        </w:rPr>
        <w:t xml:space="preserve">. </w:t>
      </w:r>
      <w:r w:rsidR="00206654">
        <w:rPr>
          <w:rFonts w:cs="Arial"/>
          <w:bCs/>
        </w:rPr>
        <w:t xml:space="preserve">En: </w:t>
      </w:r>
      <w:hyperlink r:id="rId8" w:anchor="v=onepage&amp;q=El%20Collegium%20Musicum%20fue%20fundado%20por%20Enrique%20G%C3%B3ngora%20Trejos%20en%201973&amp;f=false" w:history="1">
        <w:r w:rsidR="00206654" w:rsidRPr="00B3139E">
          <w:rPr>
            <w:rStyle w:val="Hipervnculo"/>
            <w:rFonts w:cs="Arial"/>
            <w:bCs/>
          </w:rPr>
          <w:t>https://books.google.co.cr/books?id=iv9Y4lpn280C&amp;pg=PT9&amp;lpg=PT9&amp;dq=El+Collegium+Musicum+fue+fundado+por+Enrique+G%C3%B3ngora+Trejos+en+1973&amp;source=bl&amp;ots=ssK7pZ8Hqf&amp;sig=ACfU3U1xT7H8iwaA5IJT43uExTWQZEvzBQ&amp;hl=es-419&amp;sa=X&amp;ved=2ahUKEwjgmLmKjdX_AhV7k2oFHbVHAKYQ6AF6BAgaEAM#v=onepage&amp;q=El%20Collegium%20Musicum%20fue%20fundado%20por%20Enrique%20G%C3%B3ngora%20Trejos%20en%201973&amp;f=false</w:t>
        </w:r>
      </w:hyperlink>
    </w:p>
    <w:p w14:paraId="4D35E9EA" w14:textId="77777777" w:rsidR="002E3BFC" w:rsidRDefault="002E3BFC" w:rsidP="0084341A">
      <w:pPr>
        <w:spacing w:line="276" w:lineRule="auto"/>
        <w:jc w:val="both"/>
        <w:rPr>
          <w:rFonts w:cs="Arial"/>
          <w:bCs/>
        </w:rPr>
      </w:pPr>
    </w:p>
    <w:p w14:paraId="4F5ABB25" w14:textId="0C3E4DA8" w:rsidR="002A211A" w:rsidRDefault="00D23F7B" w:rsidP="0084341A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La Retreta. </w:t>
      </w:r>
      <w:r w:rsidR="001706C0">
        <w:rPr>
          <w:rFonts w:cs="Arial"/>
          <w:bCs/>
        </w:rPr>
        <w:t>(mayo-junio 2008)</w:t>
      </w:r>
      <w:r w:rsidR="00511E6D">
        <w:rPr>
          <w:rFonts w:cs="Arial"/>
          <w:bCs/>
        </w:rPr>
        <w:t xml:space="preserve">. </w:t>
      </w:r>
      <w:r w:rsidR="00511E6D" w:rsidRPr="00BD14F2">
        <w:rPr>
          <w:rFonts w:cs="Arial"/>
          <w:bCs/>
          <w:i/>
          <w:iCs/>
        </w:rPr>
        <w:t>El gusto por lo antiguo.</w:t>
      </w:r>
      <w:r w:rsidR="00511E6D">
        <w:rPr>
          <w:rFonts w:cs="Arial"/>
          <w:bCs/>
        </w:rPr>
        <w:t xml:space="preserve"> </w:t>
      </w:r>
      <w:r w:rsidR="00BD14F2">
        <w:rPr>
          <w:rFonts w:cs="Arial"/>
          <w:bCs/>
        </w:rPr>
        <w:t xml:space="preserve">En: </w:t>
      </w:r>
      <w:hyperlink r:id="rId9" w:history="1">
        <w:r w:rsidR="002475FD" w:rsidRPr="00B3139E">
          <w:rPr>
            <w:rStyle w:val="Hipervnculo"/>
            <w:rFonts w:cs="Arial"/>
            <w:bCs/>
          </w:rPr>
          <w:t>http://www.taniavicente.com/LA%20RETRETA%20-%20EL%20GUSTO%20POR%20LO%20ANTIGUO.htm</w:t>
        </w:r>
      </w:hyperlink>
    </w:p>
    <w:p w14:paraId="3AA19BE7" w14:textId="77777777" w:rsidR="00593951" w:rsidRDefault="00593951" w:rsidP="0084341A">
      <w:pPr>
        <w:spacing w:line="276" w:lineRule="auto"/>
        <w:jc w:val="both"/>
        <w:rPr>
          <w:rFonts w:cs="Arial"/>
          <w:bCs/>
        </w:rPr>
      </w:pPr>
    </w:p>
    <w:p w14:paraId="35CB2DB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  <w:r w:rsidRPr="003A45FC">
        <w:rPr>
          <w:rFonts w:cs="Arial"/>
          <w:b/>
        </w:rPr>
        <w:t>Documentos, Departamento Archivo Histórico:</w:t>
      </w:r>
    </w:p>
    <w:p w14:paraId="4EA664FB" w14:textId="454361CA" w:rsidR="003A45FC" w:rsidRPr="003A45FC" w:rsidRDefault="003A45FC" w:rsidP="003A45FC">
      <w:pPr>
        <w:spacing w:line="276" w:lineRule="auto"/>
        <w:jc w:val="both"/>
        <w:rPr>
          <w:rFonts w:cs="Arial"/>
        </w:rPr>
      </w:pPr>
      <w:r w:rsidRPr="003A45FC">
        <w:rPr>
          <w:rFonts w:cs="Arial"/>
        </w:rPr>
        <w:t xml:space="preserve">Expediente </w:t>
      </w:r>
      <w:r w:rsidR="0003139E">
        <w:rPr>
          <w:rFonts w:cs="Arial"/>
        </w:rPr>
        <w:t xml:space="preserve">electrónico de la </w:t>
      </w:r>
      <w:r w:rsidR="0022110F">
        <w:rPr>
          <w:rFonts w:cs="Arial"/>
        </w:rPr>
        <w:t>donación TRD-01-202</w:t>
      </w:r>
      <w:r w:rsidR="00C57387">
        <w:rPr>
          <w:rFonts w:cs="Arial"/>
        </w:rPr>
        <w:t>3</w:t>
      </w:r>
      <w:r w:rsidRPr="003A45FC">
        <w:rPr>
          <w:rFonts w:cs="Arial"/>
        </w:rPr>
        <w:t xml:space="preserve"> </w:t>
      </w:r>
      <w:r w:rsidR="00C57387">
        <w:rPr>
          <w:rFonts w:cs="Arial"/>
        </w:rPr>
        <w:t xml:space="preserve">Rómulo Vega </w:t>
      </w:r>
      <w:r w:rsidR="003D0783">
        <w:rPr>
          <w:rFonts w:cs="Arial"/>
        </w:rPr>
        <w:t>González</w:t>
      </w:r>
      <w:r w:rsidR="0003139E">
        <w:rPr>
          <w:rFonts w:cs="Arial"/>
        </w:rPr>
        <w:t>.</w:t>
      </w:r>
    </w:p>
    <w:p w14:paraId="607CC94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</w:p>
    <w:p w14:paraId="2E4359D4" w14:textId="77777777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</w:rPr>
        <w:t xml:space="preserve"> </w:t>
      </w:r>
      <w:r w:rsidRPr="003A45FC">
        <w:rPr>
          <w:rFonts w:cs="Arial"/>
          <w:b/>
          <w:bCs/>
        </w:rPr>
        <w:t xml:space="preserve">REGLAS O NORMAS: </w:t>
      </w:r>
    </w:p>
    <w:p w14:paraId="68D9DF19" w14:textId="68B93F3E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 xml:space="preserve">Ley del Sistema Nacional de Archivos </w:t>
      </w:r>
      <w:proofErr w:type="spellStart"/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>Nº</w:t>
      </w:r>
      <w:proofErr w:type="spellEnd"/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 xml:space="preserve"> 7202 del 24 de octubre de 1990 y su Reglamento.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proofErr w:type="gramStart"/>
      <w:r w:rsidRPr="003A45FC">
        <w:rPr>
          <w:rFonts w:ascii="Arial" w:hAnsi="Arial" w:cs="Arial"/>
          <w:sz w:val="22"/>
          <w:szCs w:val="22"/>
          <w:lang w:val="es-ES_tradnl"/>
        </w:rPr>
        <w:t>Enero</w:t>
      </w:r>
      <w:proofErr w:type="gramEnd"/>
      <w:r w:rsidRPr="003A45FC">
        <w:rPr>
          <w:rFonts w:ascii="Arial" w:hAnsi="Arial" w:cs="Arial"/>
          <w:sz w:val="22"/>
          <w:szCs w:val="22"/>
          <w:lang w:val="es-ES_tradnl"/>
        </w:rPr>
        <w:t xml:space="preserve"> de 2003.</w:t>
      </w:r>
    </w:p>
    <w:p w14:paraId="0950AE0F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A45FC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A45FC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3A45FC" w:rsidRDefault="003A45FC" w:rsidP="003A45FC">
      <w:pPr>
        <w:jc w:val="both"/>
        <w:rPr>
          <w:rFonts w:cs="Arial"/>
        </w:rPr>
      </w:pPr>
    </w:p>
    <w:p w14:paraId="3C5C2872" w14:textId="63155CBF" w:rsidR="002E5C19" w:rsidRPr="000C095F" w:rsidRDefault="003A45FC" w:rsidP="00882CCE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3A45FC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3A45FC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>
        <w:rPr>
          <w:rFonts w:ascii="Arial" w:hAnsi="Arial" w:cs="Arial"/>
          <w:sz w:val="22"/>
          <w:szCs w:val="22"/>
          <w:lang w:val="es-ES_tradnl"/>
        </w:rPr>
        <w:t>2</w:t>
      </w:r>
      <w:r w:rsidR="0022110F">
        <w:rPr>
          <w:rFonts w:ascii="Arial" w:hAnsi="Arial" w:cs="Arial"/>
          <w:sz w:val="22"/>
          <w:szCs w:val="22"/>
          <w:lang w:val="es-ES_tradnl"/>
        </w:rPr>
        <w:t>3</w:t>
      </w:r>
      <w:r w:rsidRPr="003A45FC">
        <w:rPr>
          <w:rFonts w:ascii="Arial" w:hAnsi="Arial" w:cs="Arial"/>
          <w:sz w:val="22"/>
          <w:szCs w:val="22"/>
          <w:lang w:val="es-ES_tradnl"/>
        </w:rPr>
        <w:t>-</w:t>
      </w:r>
      <w:r w:rsidR="0022110F">
        <w:rPr>
          <w:rFonts w:ascii="Arial" w:hAnsi="Arial" w:cs="Arial"/>
          <w:sz w:val="22"/>
          <w:szCs w:val="22"/>
          <w:lang w:val="es-ES_tradnl"/>
        </w:rPr>
        <w:t>0</w:t>
      </w:r>
      <w:r w:rsidR="003D0783">
        <w:rPr>
          <w:rFonts w:ascii="Arial" w:hAnsi="Arial" w:cs="Arial"/>
          <w:sz w:val="22"/>
          <w:szCs w:val="22"/>
          <w:lang w:val="es-ES_tradnl"/>
        </w:rPr>
        <w:t>6</w:t>
      </w:r>
      <w:r w:rsidR="0022110F">
        <w:rPr>
          <w:rFonts w:ascii="Arial" w:hAnsi="Arial" w:cs="Arial"/>
          <w:sz w:val="22"/>
          <w:szCs w:val="22"/>
          <w:lang w:val="es-ES_tradnl"/>
        </w:rPr>
        <w:t>-</w:t>
      </w:r>
      <w:r w:rsidR="003D0783">
        <w:rPr>
          <w:rFonts w:ascii="Arial" w:hAnsi="Arial" w:cs="Arial"/>
          <w:sz w:val="22"/>
          <w:szCs w:val="22"/>
          <w:lang w:val="es-ES_tradnl"/>
        </w:rPr>
        <w:t>21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3A45FC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0C095F" w:rsidRPr="000C095F">
        <w:rPr>
          <w:rFonts w:ascii="Arial" w:hAnsi="Arial" w:cs="Arial"/>
          <w:bCs/>
          <w:sz w:val="22"/>
          <w:szCs w:val="22"/>
          <w:lang w:val="es-ES_tradnl"/>
        </w:rPr>
        <w:t>sesión 0</w:t>
      </w:r>
      <w:r w:rsidR="00575180">
        <w:rPr>
          <w:rFonts w:ascii="Arial" w:hAnsi="Arial" w:cs="Arial"/>
          <w:bCs/>
          <w:sz w:val="22"/>
          <w:szCs w:val="22"/>
          <w:lang w:val="es-ES_tradnl"/>
        </w:rPr>
        <w:t>4</w:t>
      </w:r>
      <w:r w:rsidR="000C095F" w:rsidRPr="000C095F">
        <w:rPr>
          <w:rFonts w:ascii="Arial" w:hAnsi="Arial" w:cs="Arial"/>
          <w:bCs/>
          <w:sz w:val="22"/>
          <w:szCs w:val="22"/>
          <w:lang w:val="es-ES_tradnl"/>
        </w:rPr>
        <w:t xml:space="preserve">-2023 del 11 de </w:t>
      </w:r>
      <w:r w:rsidR="00575180">
        <w:rPr>
          <w:rFonts w:ascii="Arial" w:hAnsi="Arial" w:cs="Arial"/>
          <w:bCs/>
          <w:sz w:val="22"/>
          <w:szCs w:val="22"/>
          <w:lang w:val="es-ES_tradnl"/>
        </w:rPr>
        <w:t>julio</w:t>
      </w:r>
      <w:r w:rsidR="000C095F" w:rsidRPr="000C095F">
        <w:rPr>
          <w:rFonts w:ascii="Arial" w:hAnsi="Arial" w:cs="Arial"/>
          <w:bCs/>
          <w:sz w:val="22"/>
          <w:szCs w:val="22"/>
          <w:lang w:val="es-ES_tradnl"/>
        </w:rPr>
        <w:t xml:space="preserve"> de 2023</w:t>
      </w:r>
      <w:r w:rsidR="000C095F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2C9BCE79" w14:textId="2610933C" w:rsidR="003A45FC" w:rsidRDefault="003A45FC">
      <w:pPr>
        <w:jc w:val="both"/>
        <w:rPr>
          <w:rFonts w:cs="Arial"/>
        </w:rPr>
      </w:pPr>
    </w:p>
    <w:p w14:paraId="64ED1FEA" w14:textId="77EE39E8" w:rsidR="00691A11" w:rsidRDefault="00691A11">
      <w:pPr>
        <w:jc w:val="both"/>
        <w:rPr>
          <w:rFonts w:cs="Arial"/>
        </w:rPr>
      </w:pPr>
    </w:p>
    <w:p w14:paraId="09307AB0" w14:textId="23DF59BA" w:rsidR="00691A11" w:rsidRDefault="00691A11">
      <w:pPr>
        <w:jc w:val="both"/>
        <w:rPr>
          <w:rFonts w:cs="Arial"/>
        </w:rPr>
      </w:pPr>
    </w:p>
    <w:p w14:paraId="4A81F95B" w14:textId="7747E827" w:rsidR="00691A11" w:rsidRDefault="00691A11">
      <w:pPr>
        <w:jc w:val="both"/>
        <w:rPr>
          <w:rFonts w:cs="Arial"/>
        </w:rPr>
      </w:pPr>
    </w:p>
    <w:p w14:paraId="1CA2270B" w14:textId="13C082AD" w:rsidR="00691A11" w:rsidRDefault="00691A11">
      <w:pPr>
        <w:jc w:val="both"/>
        <w:rPr>
          <w:rFonts w:cs="Arial"/>
        </w:rPr>
      </w:pPr>
    </w:p>
    <w:sectPr w:rsidR="00691A11" w:rsidSect="005F03DA">
      <w:headerReference w:type="default" r:id="rId10"/>
      <w:footerReference w:type="default" r:id="rId11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E90F" w14:textId="77777777" w:rsidR="009B3AE9" w:rsidRDefault="009B3AE9" w:rsidP="00602906">
      <w:r>
        <w:separator/>
      </w:r>
    </w:p>
  </w:endnote>
  <w:endnote w:type="continuationSeparator" w:id="0">
    <w:p w14:paraId="4DA8CD55" w14:textId="77777777" w:rsidR="009B3AE9" w:rsidRDefault="009B3AE9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BA62ED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77777777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058281F9" wp14:editId="7AC0E0C8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AB784" w14:textId="77777777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</w:t>
    </w:r>
    <w:proofErr w:type="gramStart"/>
    <w:r w:rsidRPr="009337A7">
      <w:rPr>
        <w:rFonts w:ascii="Calibri" w:hAnsi="Calibri" w:cs="Arial"/>
        <w:bCs/>
        <w:sz w:val="18"/>
        <w:szCs w:val="18"/>
      </w:rPr>
      <w:t>/  www.archivonacional.go.cr</w:t>
    </w:r>
    <w:proofErr w:type="gramEnd"/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423E" w14:textId="77777777" w:rsidR="009B3AE9" w:rsidRDefault="009B3AE9" w:rsidP="00602906">
      <w:r>
        <w:separator/>
      </w:r>
    </w:p>
  </w:footnote>
  <w:footnote w:type="continuationSeparator" w:id="0">
    <w:p w14:paraId="4E9108E1" w14:textId="77777777" w:rsidR="009B3AE9" w:rsidRDefault="009B3AE9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6257B27"/>
    <w:multiLevelType w:val="multilevel"/>
    <w:tmpl w:val="C09815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419526812">
    <w:abstractNumId w:val="0"/>
  </w:num>
  <w:num w:numId="2" w16cid:durableId="210823364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1"/>
  </w:num>
  <w:num w:numId="6" w16cid:durableId="174005177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906"/>
    <w:rsid w:val="00031033"/>
    <w:rsid w:val="0003139E"/>
    <w:rsid w:val="000329EC"/>
    <w:rsid w:val="000335CF"/>
    <w:rsid w:val="00043A21"/>
    <w:rsid w:val="00045603"/>
    <w:rsid w:val="00060893"/>
    <w:rsid w:val="00062D90"/>
    <w:rsid w:val="000636D7"/>
    <w:rsid w:val="00077CDB"/>
    <w:rsid w:val="00080F85"/>
    <w:rsid w:val="00081139"/>
    <w:rsid w:val="000816E5"/>
    <w:rsid w:val="00083BC1"/>
    <w:rsid w:val="00087CB1"/>
    <w:rsid w:val="00090345"/>
    <w:rsid w:val="0009161B"/>
    <w:rsid w:val="0009451C"/>
    <w:rsid w:val="000A2019"/>
    <w:rsid w:val="000A2A06"/>
    <w:rsid w:val="000A4AB7"/>
    <w:rsid w:val="000B23D4"/>
    <w:rsid w:val="000B35EE"/>
    <w:rsid w:val="000B37FA"/>
    <w:rsid w:val="000C095F"/>
    <w:rsid w:val="000C156B"/>
    <w:rsid w:val="000C55B0"/>
    <w:rsid w:val="000E505A"/>
    <w:rsid w:val="000F036A"/>
    <w:rsid w:val="000F2CB9"/>
    <w:rsid w:val="00100707"/>
    <w:rsid w:val="00100B71"/>
    <w:rsid w:val="00102082"/>
    <w:rsid w:val="001124F9"/>
    <w:rsid w:val="00121DC6"/>
    <w:rsid w:val="00122990"/>
    <w:rsid w:val="001331FD"/>
    <w:rsid w:val="00134465"/>
    <w:rsid w:val="00136788"/>
    <w:rsid w:val="00144ABD"/>
    <w:rsid w:val="00147C2B"/>
    <w:rsid w:val="001663D5"/>
    <w:rsid w:val="0016679D"/>
    <w:rsid w:val="001706C0"/>
    <w:rsid w:val="0018675A"/>
    <w:rsid w:val="00191459"/>
    <w:rsid w:val="0019262A"/>
    <w:rsid w:val="001969D6"/>
    <w:rsid w:val="001D3290"/>
    <w:rsid w:val="001D6760"/>
    <w:rsid w:val="001F3DCB"/>
    <w:rsid w:val="00206654"/>
    <w:rsid w:val="0022110F"/>
    <w:rsid w:val="00225778"/>
    <w:rsid w:val="00225783"/>
    <w:rsid w:val="00227304"/>
    <w:rsid w:val="00231BF7"/>
    <w:rsid w:val="00234F83"/>
    <w:rsid w:val="00236F86"/>
    <w:rsid w:val="00240C66"/>
    <w:rsid w:val="002475FD"/>
    <w:rsid w:val="002562E6"/>
    <w:rsid w:val="002676D8"/>
    <w:rsid w:val="00285EAE"/>
    <w:rsid w:val="00291E42"/>
    <w:rsid w:val="00294497"/>
    <w:rsid w:val="00294510"/>
    <w:rsid w:val="002961DE"/>
    <w:rsid w:val="00297B6A"/>
    <w:rsid w:val="002A0CF5"/>
    <w:rsid w:val="002A1546"/>
    <w:rsid w:val="002A211A"/>
    <w:rsid w:val="002B2F5D"/>
    <w:rsid w:val="002B54C3"/>
    <w:rsid w:val="002C6619"/>
    <w:rsid w:val="002C695A"/>
    <w:rsid w:val="002D7C03"/>
    <w:rsid w:val="002E13F7"/>
    <w:rsid w:val="002E3BFC"/>
    <w:rsid w:val="002E5067"/>
    <w:rsid w:val="002E5C19"/>
    <w:rsid w:val="002F027B"/>
    <w:rsid w:val="002F4F4A"/>
    <w:rsid w:val="002F77C8"/>
    <w:rsid w:val="003102DA"/>
    <w:rsid w:val="00321579"/>
    <w:rsid w:val="00333081"/>
    <w:rsid w:val="00336095"/>
    <w:rsid w:val="003461FD"/>
    <w:rsid w:val="0034671D"/>
    <w:rsid w:val="003702DE"/>
    <w:rsid w:val="003755B0"/>
    <w:rsid w:val="003804AF"/>
    <w:rsid w:val="0039592A"/>
    <w:rsid w:val="003A2B54"/>
    <w:rsid w:val="003A36DF"/>
    <w:rsid w:val="003A3E49"/>
    <w:rsid w:val="003A45FC"/>
    <w:rsid w:val="003B4B13"/>
    <w:rsid w:val="003B7978"/>
    <w:rsid w:val="003D0783"/>
    <w:rsid w:val="003E07BB"/>
    <w:rsid w:val="003E0B28"/>
    <w:rsid w:val="003E2892"/>
    <w:rsid w:val="003E3E45"/>
    <w:rsid w:val="003F2363"/>
    <w:rsid w:val="003F2FBE"/>
    <w:rsid w:val="00401622"/>
    <w:rsid w:val="0040648C"/>
    <w:rsid w:val="00407A59"/>
    <w:rsid w:val="00427BD6"/>
    <w:rsid w:val="00443518"/>
    <w:rsid w:val="00443CD6"/>
    <w:rsid w:val="00450BD1"/>
    <w:rsid w:val="004634FA"/>
    <w:rsid w:val="00464E7D"/>
    <w:rsid w:val="004865A5"/>
    <w:rsid w:val="00490DC9"/>
    <w:rsid w:val="004D07F1"/>
    <w:rsid w:val="004D0EE6"/>
    <w:rsid w:val="004D1208"/>
    <w:rsid w:val="004D6FBA"/>
    <w:rsid w:val="004D7B24"/>
    <w:rsid w:val="004E529F"/>
    <w:rsid w:val="004F2571"/>
    <w:rsid w:val="004F2A4E"/>
    <w:rsid w:val="004F3142"/>
    <w:rsid w:val="00502B7D"/>
    <w:rsid w:val="00502F9E"/>
    <w:rsid w:val="00503758"/>
    <w:rsid w:val="00511E6D"/>
    <w:rsid w:val="00521B59"/>
    <w:rsid w:val="00521D9D"/>
    <w:rsid w:val="00525C83"/>
    <w:rsid w:val="00526F81"/>
    <w:rsid w:val="00540479"/>
    <w:rsid w:val="00550F08"/>
    <w:rsid w:val="00553946"/>
    <w:rsid w:val="005545B0"/>
    <w:rsid w:val="00575180"/>
    <w:rsid w:val="0058076D"/>
    <w:rsid w:val="005833AE"/>
    <w:rsid w:val="00586D5F"/>
    <w:rsid w:val="005912B6"/>
    <w:rsid w:val="00592E85"/>
    <w:rsid w:val="00593951"/>
    <w:rsid w:val="00597B6D"/>
    <w:rsid w:val="005A091E"/>
    <w:rsid w:val="005A5127"/>
    <w:rsid w:val="005A6B82"/>
    <w:rsid w:val="005B6374"/>
    <w:rsid w:val="005B6B9A"/>
    <w:rsid w:val="005B722E"/>
    <w:rsid w:val="005C6A07"/>
    <w:rsid w:val="005D3C7E"/>
    <w:rsid w:val="005D64E9"/>
    <w:rsid w:val="005E52C3"/>
    <w:rsid w:val="005E6E19"/>
    <w:rsid w:val="005E786E"/>
    <w:rsid w:val="005F03DA"/>
    <w:rsid w:val="00602906"/>
    <w:rsid w:val="00612975"/>
    <w:rsid w:val="00623592"/>
    <w:rsid w:val="0062472C"/>
    <w:rsid w:val="006332BB"/>
    <w:rsid w:val="0063499D"/>
    <w:rsid w:val="00635C7D"/>
    <w:rsid w:val="00637416"/>
    <w:rsid w:val="00642467"/>
    <w:rsid w:val="00655745"/>
    <w:rsid w:val="00660284"/>
    <w:rsid w:val="006819E8"/>
    <w:rsid w:val="00682CD8"/>
    <w:rsid w:val="00691A11"/>
    <w:rsid w:val="006A7860"/>
    <w:rsid w:val="006B5D2E"/>
    <w:rsid w:val="006C5356"/>
    <w:rsid w:val="006E2AC8"/>
    <w:rsid w:val="006E7965"/>
    <w:rsid w:val="006F246D"/>
    <w:rsid w:val="006F774B"/>
    <w:rsid w:val="007062A0"/>
    <w:rsid w:val="00711B96"/>
    <w:rsid w:val="007211E4"/>
    <w:rsid w:val="00722FA8"/>
    <w:rsid w:val="007233B4"/>
    <w:rsid w:val="007268F8"/>
    <w:rsid w:val="0073224F"/>
    <w:rsid w:val="00734D46"/>
    <w:rsid w:val="00737FF1"/>
    <w:rsid w:val="007516E4"/>
    <w:rsid w:val="00757F70"/>
    <w:rsid w:val="007647D9"/>
    <w:rsid w:val="00773407"/>
    <w:rsid w:val="007747FB"/>
    <w:rsid w:val="00790EB9"/>
    <w:rsid w:val="00797DFC"/>
    <w:rsid w:val="007A32FA"/>
    <w:rsid w:val="007B28FE"/>
    <w:rsid w:val="007B4427"/>
    <w:rsid w:val="007C1FF0"/>
    <w:rsid w:val="007C7953"/>
    <w:rsid w:val="007D07BA"/>
    <w:rsid w:val="007D2522"/>
    <w:rsid w:val="007D29AE"/>
    <w:rsid w:val="007D5E55"/>
    <w:rsid w:val="007D7F9E"/>
    <w:rsid w:val="007E74EE"/>
    <w:rsid w:val="007F2832"/>
    <w:rsid w:val="007F3278"/>
    <w:rsid w:val="007F3785"/>
    <w:rsid w:val="008120A4"/>
    <w:rsid w:val="008156FB"/>
    <w:rsid w:val="008178C2"/>
    <w:rsid w:val="008179EC"/>
    <w:rsid w:val="00820BB0"/>
    <w:rsid w:val="00833FB5"/>
    <w:rsid w:val="00836E21"/>
    <w:rsid w:val="00841BAE"/>
    <w:rsid w:val="0084341A"/>
    <w:rsid w:val="00864018"/>
    <w:rsid w:val="008772F7"/>
    <w:rsid w:val="00882CCE"/>
    <w:rsid w:val="00883415"/>
    <w:rsid w:val="00896132"/>
    <w:rsid w:val="00897375"/>
    <w:rsid w:val="008B7B7D"/>
    <w:rsid w:val="008D5938"/>
    <w:rsid w:val="008E0241"/>
    <w:rsid w:val="008E675C"/>
    <w:rsid w:val="00902AEE"/>
    <w:rsid w:val="00905665"/>
    <w:rsid w:val="009136A0"/>
    <w:rsid w:val="00916029"/>
    <w:rsid w:val="009337A7"/>
    <w:rsid w:val="0093533C"/>
    <w:rsid w:val="00943DAD"/>
    <w:rsid w:val="00947177"/>
    <w:rsid w:val="0095379C"/>
    <w:rsid w:val="00954EC8"/>
    <w:rsid w:val="009600FA"/>
    <w:rsid w:val="009617D2"/>
    <w:rsid w:val="00961F52"/>
    <w:rsid w:val="0096318C"/>
    <w:rsid w:val="009717B2"/>
    <w:rsid w:val="009756BC"/>
    <w:rsid w:val="00975F3F"/>
    <w:rsid w:val="0098729A"/>
    <w:rsid w:val="009A0613"/>
    <w:rsid w:val="009B1D8F"/>
    <w:rsid w:val="009B3AE9"/>
    <w:rsid w:val="009C4662"/>
    <w:rsid w:val="009D7310"/>
    <w:rsid w:val="009D7720"/>
    <w:rsid w:val="009D7D21"/>
    <w:rsid w:val="009E138F"/>
    <w:rsid w:val="009F3A23"/>
    <w:rsid w:val="009F53C3"/>
    <w:rsid w:val="00A074ED"/>
    <w:rsid w:val="00A07EF0"/>
    <w:rsid w:val="00A107F0"/>
    <w:rsid w:val="00A1635C"/>
    <w:rsid w:val="00A16404"/>
    <w:rsid w:val="00A2712A"/>
    <w:rsid w:val="00A32528"/>
    <w:rsid w:val="00A373B0"/>
    <w:rsid w:val="00A43578"/>
    <w:rsid w:val="00A655D2"/>
    <w:rsid w:val="00A6609B"/>
    <w:rsid w:val="00A756C1"/>
    <w:rsid w:val="00A76AC4"/>
    <w:rsid w:val="00A776E6"/>
    <w:rsid w:val="00A822A2"/>
    <w:rsid w:val="00A83E8C"/>
    <w:rsid w:val="00A841F1"/>
    <w:rsid w:val="00A85F1F"/>
    <w:rsid w:val="00A879F0"/>
    <w:rsid w:val="00A910E0"/>
    <w:rsid w:val="00AA0FA2"/>
    <w:rsid w:val="00AA2B7F"/>
    <w:rsid w:val="00AB2438"/>
    <w:rsid w:val="00AB351E"/>
    <w:rsid w:val="00AB5FA2"/>
    <w:rsid w:val="00AC333E"/>
    <w:rsid w:val="00AC42E2"/>
    <w:rsid w:val="00AF215D"/>
    <w:rsid w:val="00AF5E02"/>
    <w:rsid w:val="00B0280B"/>
    <w:rsid w:val="00B0502F"/>
    <w:rsid w:val="00B26D3D"/>
    <w:rsid w:val="00B30829"/>
    <w:rsid w:val="00B32942"/>
    <w:rsid w:val="00B53DCB"/>
    <w:rsid w:val="00B54CB0"/>
    <w:rsid w:val="00B6219B"/>
    <w:rsid w:val="00B80659"/>
    <w:rsid w:val="00B81342"/>
    <w:rsid w:val="00B81F9B"/>
    <w:rsid w:val="00B8436B"/>
    <w:rsid w:val="00B85BD2"/>
    <w:rsid w:val="00BB06DB"/>
    <w:rsid w:val="00BC153E"/>
    <w:rsid w:val="00BC46CF"/>
    <w:rsid w:val="00BC5DEC"/>
    <w:rsid w:val="00BD09E1"/>
    <w:rsid w:val="00BD14F2"/>
    <w:rsid w:val="00BD2A50"/>
    <w:rsid w:val="00BD4ACA"/>
    <w:rsid w:val="00BF638B"/>
    <w:rsid w:val="00C03ECF"/>
    <w:rsid w:val="00C11C07"/>
    <w:rsid w:val="00C15238"/>
    <w:rsid w:val="00C160EC"/>
    <w:rsid w:val="00C17D14"/>
    <w:rsid w:val="00C20E61"/>
    <w:rsid w:val="00C26302"/>
    <w:rsid w:val="00C37319"/>
    <w:rsid w:val="00C55882"/>
    <w:rsid w:val="00C5626A"/>
    <w:rsid w:val="00C56C78"/>
    <w:rsid w:val="00C57387"/>
    <w:rsid w:val="00C6033E"/>
    <w:rsid w:val="00C7343A"/>
    <w:rsid w:val="00C76A29"/>
    <w:rsid w:val="00C83FC6"/>
    <w:rsid w:val="00C8499C"/>
    <w:rsid w:val="00C84F40"/>
    <w:rsid w:val="00C850AA"/>
    <w:rsid w:val="00C86CDE"/>
    <w:rsid w:val="00C927AF"/>
    <w:rsid w:val="00C940E1"/>
    <w:rsid w:val="00CA4285"/>
    <w:rsid w:val="00CA5637"/>
    <w:rsid w:val="00CB2F1C"/>
    <w:rsid w:val="00CB6885"/>
    <w:rsid w:val="00CD09FD"/>
    <w:rsid w:val="00CD3672"/>
    <w:rsid w:val="00CD371B"/>
    <w:rsid w:val="00CF2FA6"/>
    <w:rsid w:val="00CF7CBC"/>
    <w:rsid w:val="00D10712"/>
    <w:rsid w:val="00D23F7B"/>
    <w:rsid w:val="00D407F6"/>
    <w:rsid w:val="00D44CD6"/>
    <w:rsid w:val="00D638A1"/>
    <w:rsid w:val="00D91505"/>
    <w:rsid w:val="00D9389B"/>
    <w:rsid w:val="00D961A7"/>
    <w:rsid w:val="00D96FB1"/>
    <w:rsid w:val="00DA50CF"/>
    <w:rsid w:val="00DB51DE"/>
    <w:rsid w:val="00DB7114"/>
    <w:rsid w:val="00DC12F6"/>
    <w:rsid w:val="00DC6A1C"/>
    <w:rsid w:val="00DD17D2"/>
    <w:rsid w:val="00DE1393"/>
    <w:rsid w:val="00DE36C9"/>
    <w:rsid w:val="00DE3DA9"/>
    <w:rsid w:val="00DF0D92"/>
    <w:rsid w:val="00DF48E5"/>
    <w:rsid w:val="00E008C4"/>
    <w:rsid w:val="00E02D41"/>
    <w:rsid w:val="00E0483C"/>
    <w:rsid w:val="00E05D8E"/>
    <w:rsid w:val="00E20D28"/>
    <w:rsid w:val="00E22AC3"/>
    <w:rsid w:val="00E33250"/>
    <w:rsid w:val="00E4347A"/>
    <w:rsid w:val="00E52BDC"/>
    <w:rsid w:val="00E677E3"/>
    <w:rsid w:val="00E735AD"/>
    <w:rsid w:val="00E75441"/>
    <w:rsid w:val="00E856B3"/>
    <w:rsid w:val="00E92498"/>
    <w:rsid w:val="00EA7FF4"/>
    <w:rsid w:val="00EB0669"/>
    <w:rsid w:val="00EB7C4D"/>
    <w:rsid w:val="00EB7CFB"/>
    <w:rsid w:val="00EB7EF7"/>
    <w:rsid w:val="00EC35E5"/>
    <w:rsid w:val="00EE3F0D"/>
    <w:rsid w:val="00EE6926"/>
    <w:rsid w:val="00F10106"/>
    <w:rsid w:val="00F10FD1"/>
    <w:rsid w:val="00F2227A"/>
    <w:rsid w:val="00F33B25"/>
    <w:rsid w:val="00F34B87"/>
    <w:rsid w:val="00F51699"/>
    <w:rsid w:val="00F5790B"/>
    <w:rsid w:val="00F62319"/>
    <w:rsid w:val="00F63494"/>
    <w:rsid w:val="00F734A2"/>
    <w:rsid w:val="00F8226C"/>
    <w:rsid w:val="00F90BF8"/>
    <w:rsid w:val="00F97071"/>
    <w:rsid w:val="00FA0E76"/>
    <w:rsid w:val="00FA0FBA"/>
    <w:rsid w:val="00FA1C82"/>
    <w:rsid w:val="00FB073F"/>
    <w:rsid w:val="00FB1696"/>
    <w:rsid w:val="00FB5F86"/>
    <w:rsid w:val="00FB71B0"/>
    <w:rsid w:val="00FC69B5"/>
    <w:rsid w:val="00FD1AC9"/>
    <w:rsid w:val="00FD4A8E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  <w:style w:type="paragraph" w:customStyle="1" w:styleId="estilo2">
    <w:name w:val="estilo2"/>
    <w:basedOn w:val="Normal"/>
    <w:rsid w:val="008178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8E675C"/>
    <w:rPr>
      <w:i/>
      <w:iCs/>
    </w:rPr>
  </w:style>
  <w:style w:type="paragraph" w:styleId="Revisin">
    <w:name w:val="Revision"/>
    <w:hidden/>
    <w:uiPriority w:val="99"/>
    <w:semiHidden/>
    <w:rsid w:val="005E52C3"/>
    <w:rPr>
      <w:rFonts w:ascii="Arial" w:eastAsia="Times New Roman" w:hAnsi="Arial" w:cs="Times New Roman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E02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02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0241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2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24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cr/books?id=iv9Y4lpn280C&amp;pg=PT9&amp;lpg=PT9&amp;dq=El+Collegium+Musicum+fue+fundado+por+Enrique+G%C3%B3ngora+Trejos+en+1973&amp;source=bl&amp;ots=ssK7pZ8Hqf&amp;sig=ACfU3U1xT7H8iwaA5IJT43uExTWQZEvzBQ&amp;hl=es-419&amp;sa=X&amp;ved=2ahUKEwjgmLmKjdX_AhV7k2oFHbVHAKYQ6AF6BAgaE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niavicente.com/LA%20RETRETA%20-%20EL%20GUSTO%20POR%20LO%20ANTIGUO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213</cp:revision>
  <cp:lastPrinted>2017-03-21T21:31:00Z</cp:lastPrinted>
  <dcterms:created xsi:type="dcterms:W3CDTF">2017-04-17T20:18:00Z</dcterms:created>
  <dcterms:modified xsi:type="dcterms:W3CDTF">2023-06-26T17:53:00Z</dcterms:modified>
</cp:coreProperties>
</file>