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B878B" w14:textId="50DBAE9F" w:rsidR="00AB5FA2" w:rsidRPr="00AB5FA2" w:rsidRDefault="00AB5FA2" w:rsidP="00790EB9">
      <w:pPr>
        <w:pStyle w:val="Ttulo1"/>
        <w:jc w:val="center"/>
        <w:rPr>
          <w:rFonts w:ascii="Arial" w:hAnsi="Arial" w:cs="Arial"/>
          <w:iCs/>
          <w:color w:val="auto"/>
          <w:sz w:val="22"/>
          <w:szCs w:val="22"/>
        </w:rPr>
      </w:pPr>
      <w:r w:rsidRPr="00AB5FA2">
        <w:rPr>
          <w:rFonts w:ascii="Arial" w:hAnsi="Arial" w:cs="Arial"/>
          <w:iCs/>
          <w:color w:val="auto"/>
          <w:sz w:val="22"/>
          <w:szCs w:val="22"/>
        </w:rPr>
        <w:t>ENTRADA DESCRIPTIVA CON LA APLICACIÓN DE LA NORMA APROBADA PARA EL ARCHIVO NACIONAL Y CON BASE NORMA ISAD (G)</w:t>
      </w:r>
    </w:p>
    <w:p w14:paraId="21C977BB" w14:textId="2F632583" w:rsidR="003A45FC" w:rsidRDefault="004D07F1" w:rsidP="00882CCE">
      <w:pPr>
        <w:pStyle w:val="Ttulo1"/>
        <w:spacing w:before="0"/>
        <w:jc w:val="center"/>
        <w:rPr>
          <w:rFonts w:ascii="Arial" w:hAnsi="Arial" w:cs="Arial"/>
          <w:color w:val="auto"/>
          <w:sz w:val="22"/>
          <w:szCs w:val="22"/>
        </w:rPr>
      </w:pPr>
      <w:r>
        <w:rPr>
          <w:rFonts w:ascii="Arial" w:hAnsi="Arial" w:cs="Arial"/>
          <w:color w:val="auto"/>
          <w:sz w:val="22"/>
          <w:szCs w:val="22"/>
        </w:rPr>
        <w:t>FONDO</w:t>
      </w:r>
      <w:r w:rsidR="003A45FC" w:rsidRPr="00882CCE">
        <w:rPr>
          <w:rFonts w:ascii="Arial" w:hAnsi="Arial" w:cs="Arial"/>
          <w:color w:val="auto"/>
          <w:sz w:val="22"/>
          <w:szCs w:val="22"/>
        </w:rPr>
        <w:t xml:space="preserve"> </w:t>
      </w:r>
      <w:r w:rsidR="00691A11">
        <w:rPr>
          <w:rFonts w:ascii="Arial" w:hAnsi="Arial" w:cs="Arial"/>
          <w:color w:val="auto"/>
          <w:sz w:val="22"/>
          <w:szCs w:val="22"/>
        </w:rPr>
        <w:t>JUAN JOSÉ ECHEVERRÍA BREALEY</w:t>
      </w:r>
    </w:p>
    <w:p w14:paraId="2C9BE54D" w14:textId="77777777" w:rsidR="006819E8" w:rsidRPr="006819E8" w:rsidRDefault="006819E8" w:rsidP="006819E8"/>
    <w:p w14:paraId="22C62711" w14:textId="77777777" w:rsidR="00882CCE" w:rsidRPr="00882CCE" w:rsidRDefault="00882CCE" w:rsidP="00882CCE"/>
    <w:p w14:paraId="49030305" w14:textId="7FFED802" w:rsidR="003A45FC" w:rsidRPr="003A45FC" w:rsidRDefault="004D1208" w:rsidP="00C927AF">
      <w:pPr>
        <w:numPr>
          <w:ilvl w:val="0"/>
          <w:numId w:val="3"/>
        </w:numPr>
        <w:jc w:val="both"/>
        <w:rPr>
          <w:rFonts w:cs="Arial"/>
          <w:b/>
          <w:bCs/>
        </w:rPr>
      </w:pPr>
      <w:r>
        <w:rPr>
          <w:rFonts w:cs="Arial"/>
          <w:b/>
          <w:bCs/>
        </w:rPr>
        <w:t>ÁREA DE IDENTIFICACIÓN</w:t>
      </w:r>
    </w:p>
    <w:p w14:paraId="1397B89A" w14:textId="77777777" w:rsidR="003A45FC" w:rsidRPr="003A45FC" w:rsidRDefault="003A45FC" w:rsidP="003A45FC">
      <w:pPr>
        <w:jc w:val="both"/>
        <w:rPr>
          <w:rFonts w:cs="Arial"/>
        </w:rPr>
      </w:pPr>
    </w:p>
    <w:p w14:paraId="3E91A0FF" w14:textId="6199FA74" w:rsidR="003A45FC" w:rsidRPr="003A45FC" w:rsidRDefault="003A45FC" w:rsidP="00C927AF">
      <w:pPr>
        <w:numPr>
          <w:ilvl w:val="1"/>
          <w:numId w:val="3"/>
        </w:numPr>
        <w:jc w:val="both"/>
        <w:rPr>
          <w:rFonts w:cs="Arial"/>
        </w:rPr>
      </w:pPr>
      <w:r w:rsidRPr="003A45FC">
        <w:rPr>
          <w:rFonts w:cs="Arial"/>
          <w:b/>
          <w:bCs/>
        </w:rPr>
        <w:t xml:space="preserve">CÓDIGO DE REFERENCIA: </w:t>
      </w:r>
      <w:r w:rsidRPr="003A45FC">
        <w:rPr>
          <w:rFonts w:cs="Arial"/>
        </w:rPr>
        <w:t>CR-AN-AH-</w:t>
      </w:r>
      <w:r w:rsidR="00FB073F">
        <w:rPr>
          <w:rFonts w:cs="Arial"/>
        </w:rPr>
        <w:t>JEB</w:t>
      </w:r>
      <w:r w:rsidRPr="003A45FC">
        <w:rPr>
          <w:rFonts w:cs="Arial"/>
        </w:rPr>
        <w:t>-000001-000</w:t>
      </w:r>
      <w:r w:rsidR="008B7B7D">
        <w:rPr>
          <w:rFonts w:cs="Arial"/>
        </w:rPr>
        <w:t>002</w:t>
      </w:r>
    </w:p>
    <w:p w14:paraId="73DA2130" w14:textId="77777777" w:rsidR="003A45FC" w:rsidRPr="003A45FC" w:rsidRDefault="003A45FC" w:rsidP="003A45FC">
      <w:pPr>
        <w:jc w:val="both"/>
        <w:rPr>
          <w:rFonts w:cs="Arial"/>
        </w:rPr>
      </w:pPr>
    </w:p>
    <w:p w14:paraId="0ED84D1F" w14:textId="308B93DF" w:rsidR="003A45FC" w:rsidRPr="00790EB9" w:rsidRDefault="003A45FC" w:rsidP="00790EB9">
      <w:pPr>
        <w:numPr>
          <w:ilvl w:val="1"/>
          <w:numId w:val="3"/>
        </w:numPr>
        <w:jc w:val="both"/>
        <w:rPr>
          <w:rFonts w:cs="Arial"/>
          <w:b/>
          <w:bCs/>
        </w:rPr>
      </w:pPr>
      <w:r w:rsidRPr="00790EB9">
        <w:rPr>
          <w:rFonts w:cs="Arial"/>
          <w:b/>
          <w:bCs/>
        </w:rPr>
        <w:t>TÍTULO:</w:t>
      </w:r>
      <w:r w:rsidRPr="00790EB9">
        <w:rPr>
          <w:rFonts w:cs="Arial"/>
          <w:bCs/>
        </w:rPr>
        <w:t xml:space="preserve"> </w:t>
      </w:r>
      <w:r w:rsidR="00790EB9">
        <w:rPr>
          <w:rFonts w:cs="Arial"/>
          <w:bCs/>
        </w:rPr>
        <w:t>Juan José</w:t>
      </w:r>
      <w:r w:rsidR="00790EB9">
        <w:rPr>
          <w:rFonts w:cs="Arial"/>
          <w:b/>
          <w:bCs/>
        </w:rPr>
        <w:t xml:space="preserve"> </w:t>
      </w:r>
      <w:r w:rsidR="008B7B7D" w:rsidRPr="00790EB9">
        <w:rPr>
          <w:rFonts w:cs="Arial"/>
          <w:bCs/>
        </w:rPr>
        <w:t xml:space="preserve">Echeverría </w:t>
      </w:r>
      <w:proofErr w:type="spellStart"/>
      <w:r w:rsidR="008B7B7D" w:rsidRPr="00790EB9">
        <w:rPr>
          <w:rFonts w:cs="Arial"/>
          <w:bCs/>
        </w:rPr>
        <w:t>Brealey</w:t>
      </w:r>
      <w:proofErr w:type="spellEnd"/>
      <w:r w:rsidR="008B7B7D" w:rsidRPr="00790EB9">
        <w:rPr>
          <w:rFonts w:cs="Arial"/>
          <w:bCs/>
        </w:rPr>
        <w:t xml:space="preserve"> </w:t>
      </w:r>
    </w:p>
    <w:p w14:paraId="2BADE459" w14:textId="77777777" w:rsidR="00790EB9" w:rsidRDefault="00790EB9" w:rsidP="00790EB9">
      <w:pPr>
        <w:pStyle w:val="Prrafodelista"/>
        <w:rPr>
          <w:rFonts w:cs="Arial"/>
          <w:b/>
          <w:bCs/>
        </w:rPr>
      </w:pPr>
    </w:p>
    <w:p w14:paraId="1B13545D" w14:textId="4B3F2F08" w:rsidR="003A45FC" w:rsidRPr="003A45FC" w:rsidRDefault="003A45FC" w:rsidP="00C927AF">
      <w:pPr>
        <w:numPr>
          <w:ilvl w:val="1"/>
          <w:numId w:val="3"/>
        </w:numPr>
        <w:jc w:val="both"/>
        <w:rPr>
          <w:rFonts w:cs="Arial"/>
          <w:b/>
          <w:bCs/>
        </w:rPr>
      </w:pPr>
      <w:r w:rsidRPr="003A45FC">
        <w:rPr>
          <w:rFonts w:cs="Arial"/>
          <w:b/>
          <w:bCs/>
        </w:rPr>
        <w:t xml:space="preserve">FECHAS (S): </w:t>
      </w:r>
      <w:r w:rsidRPr="003A45FC">
        <w:rPr>
          <w:rFonts w:cs="Arial"/>
          <w:bCs/>
        </w:rPr>
        <w:t>194</w:t>
      </w:r>
      <w:r w:rsidR="003A3E49">
        <w:rPr>
          <w:rFonts w:cs="Arial"/>
          <w:bCs/>
        </w:rPr>
        <w:t>1</w:t>
      </w:r>
      <w:r w:rsidRPr="003A45FC">
        <w:rPr>
          <w:rFonts w:cs="Arial"/>
          <w:bCs/>
        </w:rPr>
        <w:t xml:space="preserve"> 20</w:t>
      </w:r>
      <w:r w:rsidR="003A3E49">
        <w:rPr>
          <w:rFonts w:cs="Arial"/>
          <w:bCs/>
        </w:rPr>
        <w:t>21</w:t>
      </w:r>
    </w:p>
    <w:p w14:paraId="4F982CCE" w14:textId="77777777" w:rsidR="003A45FC" w:rsidRPr="003A45FC" w:rsidRDefault="003A45FC" w:rsidP="003A45FC">
      <w:pPr>
        <w:jc w:val="both"/>
        <w:rPr>
          <w:rFonts w:cs="Arial"/>
        </w:rPr>
      </w:pPr>
    </w:p>
    <w:p w14:paraId="1BFBBD72" w14:textId="77777777" w:rsidR="003A45FC" w:rsidRPr="003A45FC" w:rsidRDefault="003A45FC" w:rsidP="00C927AF">
      <w:pPr>
        <w:numPr>
          <w:ilvl w:val="1"/>
          <w:numId w:val="3"/>
        </w:numPr>
        <w:jc w:val="both"/>
        <w:rPr>
          <w:rFonts w:cs="Arial"/>
          <w:b/>
          <w:bCs/>
        </w:rPr>
      </w:pPr>
      <w:r w:rsidRPr="003A45FC">
        <w:rPr>
          <w:rFonts w:cs="Arial"/>
          <w:b/>
          <w:bCs/>
        </w:rPr>
        <w:t>NIVEL DE DESCRIPCIÓN:</w:t>
      </w:r>
      <w:r w:rsidRPr="003A45FC">
        <w:rPr>
          <w:rFonts w:cs="Arial"/>
          <w:bCs/>
        </w:rPr>
        <w:t xml:space="preserve"> Fondo</w:t>
      </w:r>
    </w:p>
    <w:p w14:paraId="239F7364" w14:textId="77777777" w:rsidR="003A45FC" w:rsidRPr="003A45FC" w:rsidRDefault="003A45FC" w:rsidP="003A45FC">
      <w:pPr>
        <w:jc w:val="both"/>
        <w:rPr>
          <w:rFonts w:cs="Arial"/>
        </w:rPr>
      </w:pPr>
    </w:p>
    <w:p w14:paraId="0FB692B5" w14:textId="4AB79243" w:rsidR="003A45FC" w:rsidRPr="009D7310" w:rsidRDefault="003A45FC" w:rsidP="00C927AF">
      <w:pPr>
        <w:numPr>
          <w:ilvl w:val="1"/>
          <w:numId w:val="3"/>
        </w:numPr>
        <w:ind w:left="0" w:firstLine="0"/>
        <w:jc w:val="both"/>
        <w:rPr>
          <w:rFonts w:cs="Arial"/>
        </w:rPr>
      </w:pPr>
      <w:r w:rsidRPr="009D7310">
        <w:rPr>
          <w:rFonts w:cs="Arial"/>
          <w:b/>
          <w:bCs/>
        </w:rPr>
        <w:t xml:space="preserve">VOLUMEN Y SOPORTE DE LA UNIDAD DE DESCRIPCIÓN: </w:t>
      </w:r>
      <w:r w:rsidR="008B7B7D">
        <w:rPr>
          <w:rFonts w:cs="Arial"/>
        </w:rPr>
        <w:t>0</w:t>
      </w:r>
      <w:r w:rsidRPr="009D7310">
        <w:rPr>
          <w:rFonts w:cs="Arial"/>
        </w:rPr>
        <w:t>.</w:t>
      </w:r>
      <w:r w:rsidR="008B7B7D">
        <w:rPr>
          <w:rFonts w:cs="Arial"/>
        </w:rPr>
        <w:t>0</w:t>
      </w:r>
      <w:r w:rsidR="00AA0FA2">
        <w:rPr>
          <w:rFonts w:cs="Arial"/>
        </w:rPr>
        <w:t>1</w:t>
      </w:r>
      <w:r w:rsidRPr="009D7310">
        <w:rPr>
          <w:rFonts w:cs="Arial"/>
        </w:rPr>
        <w:t xml:space="preserve"> metros lineales (</w:t>
      </w:r>
      <w:r w:rsidR="008B7B7D">
        <w:rPr>
          <w:rFonts w:cs="Arial"/>
        </w:rPr>
        <w:t>2</w:t>
      </w:r>
      <w:r w:rsidRPr="009D7310">
        <w:rPr>
          <w:rFonts w:cs="Arial"/>
        </w:rPr>
        <w:t xml:space="preserve"> unidades documentales)</w:t>
      </w:r>
      <w:r w:rsidR="009D7310">
        <w:rPr>
          <w:rFonts w:cs="Arial"/>
        </w:rPr>
        <w:t>.</w:t>
      </w:r>
    </w:p>
    <w:p w14:paraId="6A26D91B" w14:textId="77777777" w:rsidR="003A45FC" w:rsidRPr="003A45FC" w:rsidRDefault="003A45FC" w:rsidP="003A45FC">
      <w:pPr>
        <w:jc w:val="both"/>
        <w:rPr>
          <w:rFonts w:cs="Arial"/>
        </w:rPr>
      </w:pPr>
    </w:p>
    <w:p w14:paraId="6F63D937" w14:textId="34839425" w:rsidR="003A45FC" w:rsidRPr="003A45FC" w:rsidRDefault="004D1208" w:rsidP="00C927AF">
      <w:pPr>
        <w:numPr>
          <w:ilvl w:val="0"/>
          <w:numId w:val="3"/>
        </w:numPr>
        <w:jc w:val="both"/>
        <w:rPr>
          <w:rFonts w:cs="Arial"/>
          <w:b/>
          <w:bCs/>
        </w:rPr>
      </w:pPr>
      <w:r>
        <w:rPr>
          <w:rFonts w:cs="Arial"/>
          <w:b/>
          <w:bCs/>
        </w:rPr>
        <w:t>ÁREA DE CONTEXTO</w:t>
      </w:r>
    </w:p>
    <w:p w14:paraId="64910F36" w14:textId="77777777" w:rsidR="003A45FC" w:rsidRPr="003A45FC" w:rsidRDefault="003A45FC" w:rsidP="003A45FC">
      <w:pPr>
        <w:jc w:val="both"/>
        <w:rPr>
          <w:rFonts w:cs="Arial"/>
        </w:rPr>
      </w:pPr>
    </w:p>
    <w:p w14:paraId="2C016AC0" w14:textId="3D497C71" w:rsidR="003A45FC" w:rsidRPr="003A45FC" w:rsidRDefault="003A45FC" w:rsidP="003E0B28">
      <w:pPr>
        <w:numPr>
          <w:ilvl w:val="1"/>
          <w:numId w:val="3"/>
        </w:numPr>
        <w:tabs>
          <w:tab w:val="clear" w:pos="420"/>
          <w:tab w:val="num" w:pos="0"/>
        </w:tabs>
        <w:ind w:left="0" w:firstLine="0"/>
        <w:jc w:val="both"/>
        <w:rPr>
          <w:rFonts w:cs="Arial"/>
          <w:lang w:val="es-ES"/>
        </w:rPr>
      </w:pPr>
      <w:r w:rsidRPr="003A45FC">
        <w:rPr>
          <w:rFonts w:cs="Arial"/>
          <w:b/>
          <w:bCs/>
        </w:rPr>
        <w:t xml:space="preserve">NOMBRE DEL O DE LOS PRODUCTOR (ES) / COLECCIONISTA (S): </w:t>
      </w:r>
      <w:r w:rsidR="008B7B7D">
        <w:rPr>
          <w:rFonts w:cs="Arial"/>
        </w:rPr>
        <w:t xml:space="preserve">Echeverría </w:t>
      </w:r>
      <w:proofErr w:type="spellStart"/>
      <w:r w:rsidR="008B7B7D">
        <w:rPr>
          <w:rFonts w:cs="Arial"/>
        </w:rPr>
        <w:t>Brealey</w:t>
      </w:r>
      <w:proofErr w:type="spellEnd"/>
      <w:r w:rsidR="008B7B7D">
        <w:rPr>
          <w:rFonts w:cs="Arial"/>
        </w:rPr>
        <w:t>, Juan José</w:t>
      </w:r>
    </w:p>
    <w:p w14:paraId="4D692350" w14:textId="77777777" w:rsidR="003A45FC" w:rsidRPr="003A45FC" w:rsidRDefault="003A45FC" w:rsidP="003A45FC">
      <w:pPr>
        <w:jc w:val="both"/>
        <w:rPr>
          <w:rFonts w:cs="Arial"/>
        </w:rPr>
      </w:pPr>
    </w:p>
    <w:p w14:paraId="56C6E968" w14:textId="493155AC" w:rsidR="00CD09FD" w:rsidRDefault="007D5E55" w:rsidP="00CD09FD">
      <w:pPr>
        <w:jc w:val="both"/>
        <w:rPr>
          <w:rFonts w:cs="Arial"/>
        </w:rPr>
      </w:pPr>
      <w:r>
        <w:rPr>
          <w:rFonts w:cs="Arial"/>
          <w:b/>
          <w:bCs/>
        </w:rPr>
        <w:t xml:space="preserve">2.2 </w:t>
      </w:r>
      <w:r w:rsidR="003A45FC" w:rsidRPr="003A45FC">
        <w:rPr>
          <w:rFonts w:cs="Arial"/>
          <w:b/>
          <w:bCs/>
        </w:rPr>
        <w:t xml:space="preserve">HISTORIA INSTITUCIONAL / RESEÑA BIOGRÁFICA: </w:t>
      </w:r>
      <w:r w:rsidR="00087CB1">
        <w:rPr>
          <w:rFonts w:cs="Arial"/>
          <w:bCs/>
        </w:rPr>
        <w:t>Juan José</w:t>
      </w:r>
      <w:r w:rsidR="00087CB1">
        <w:rPr>
          <w:rFonts w:cs="Arial"/>
          <w:b/>
          <w:bCs/>
        </w:rPr>
        <w:t xml:space="preserve"> </w:t>
      </w:r>
      <w:r w:rsidR="00087CB1" w:rsidRPr="00790EB9">
        <w:rPr>
          <w:rFonts w:cs="Arial"/>
          <w:bCs/>
        </w:rPr>
        <w:t xml:space="preserve">Echeverría </w:t>
      </w:r>
      <w:proofErr w:type="spellStart"/>
      <w:r w:rsidR="00087CB1" w:rsidRPr="00790EB9">
        <w:rPr>
          <w:rFonts w:cs="Arial"/>
          <w:bCs/>
        </w:rPr>
        <w:t>Brealey</w:t>
      </w:r>
      <w:proofErr w:type="spellEnd"/>
      <w:r w:rsidR="00087CB1" w:rsidRPr="00790EB9">
        <w:rPr>
          <w:rFonts w:cs="Arial"/>
          <w:bCs/>
        </w:rPr>
        <w:t xml:space="preserve"> </w:t>
      </w:r>
      <w:r w:rsidR="00087CB1">
        <w:rPr>
          <w:rFonts w:cs="Arial"/>
          <w:bCs/>
        </w:rPr>
        <w:t>n</w:t>
      </w:r>
      <w:r w:rsidR="00B0502F">
        <w:rPr>
          <w:rFonts w:cs="Arial"/>
        </w:rPr>
        <w:t>ació el 3 de mayo de 1941, en la ciudad de San José.</w:t>
      </w:r>
      <w:r w:rsidR="00CD3672">
        <w:rPr>
          <w:rFonts w:cs="Arial"/>
        </w:rPr>
        <w:t xml:space="preserve"> </w:t>
      </w:r>
      <w:r w:rsidR="00B0502F">
        <w:rPr>
          <w:rFonts w:cs="Arial"/>
        </w:rPr>
        <w:t>Falleció a la edad de 80 años en San Isidro de Heredia, el 15 de noviembre del 2021</w:t>
      </w:r>
      <w:r w:rsidR="00841BAE">
        <w:rPr>
          <w:rFonts w:cs="Arial"/>
        </w:rPr>
        <w:t>; c</w:t>
      </w:r>
      <w:r w:rsidR="00CD3672">
        <w:rPr>
          <w:rFonts w:cs="Arial"/>
        </w:rPr>
        <w:t>onocido como J</w:t>
      </w:r>
      <w:r w:rsidR="00841BAE">
        <w:rPr>
          <w:rFonts w:cs="Arial"/>
        </w:rPr>
        <w:t>oh</w:t>
      </w:r>
      <w:r w:rsidR="00CD3672">
        <w:rPr>
          <w:rFonts w:cs="Arial"/>
        </w:rPr>
        <w:t>n</w:t>
      </w:r>
      <w:r w:rsidR="00CA4285">
        <w:rPr>
          <w:rFonts w:cs="Arial"/>
        </w:rPr>
        <w:t>n</w:t>
      </w:r>
      <w:r w:rsidR="00CD3672">
        <w:rPr>
          <w:rFonts w:cs="Arial"/>
        </w:rPr>
        <w:t>y Echeverría Brealey</w:t>
      </w:r>
      <w:r w:rsidR="00087CB1">
        <w:rPr>
          <w:rFonts w:cs="Arial"/>
        </w:rPr>
        <w:t>; f</w:t>
      </w:r>
      <w:r w:rsidR="00841BAE">
        <w:rPr>
          <w:rFonts w:cs="Arial"/>
        </w:rPr>
        <w:t xml:space="preserve">ueron sus </w:t>
      </w:r>
      <w:r w:rsidR="00B0502F">
        <w:rPr>
          <w:rFonts w:cs="Arial"/>
        </w:rPr>
        <w:t>padres Mariano Echeverría Morales y Mary Brealey Aguilar.</w:t>
      </w:r>
      <w:r w:rsidR="00CD09FD">
        <w:rPr>
          <w:rFonts w:cs="Arial"/>
        </w:rPr>
        <w:t xml:space="preserve"> </w:t>
      </w:r>
    </w:p>
    <w:p w14:paraId="226AD1C4" w14:textId="77777777" w:rsidR="00CD09FD" w:rsidRDefault="00CD09FD" w:rsidP="00CD09FD">
      <w:pPr>
        <w:jc w:val="both"/>
        <w:rPr>
          <w:rFonts w:cs="Arial"/>
        </w:rPr>
      </w:pPr>
    </w:p>
    <w:p w14:paraId="78252100" w14:textId="540D6C73" w:rsidR="00AA0FA2" w:rsidRPr="00CD09FD" w:rsidRDefault="00BC46CF" w:rsidP="00F62319">
      <w:pPr>
        <w:jc w:val="both"/>
        <w:rPr>
          <w:rFonts w:cs="Arial"/>
        </w:rPr>
      </w:pPr>
      <w:r>
        <w:rPr>
          <w:rFonts w:cs="Arial"/>
        </w:rPr>
        <w:t xml:space="preserve">El señor </w:t>
      </w:r>
      <w:r w:rsidRPr="00790EB9">
        <w:rPr>
          <w:rFonts w:cs="Arial"/>
          <w:bCs/>
        </w:rPr>
        <w:t xml:space="preserve">Echeverría </w:t>
      </w:r>
      <w:proofErr w:type="spellStart"/>
      <w:r w:rsidRPr="00790EB9">
        <w:rPr>
          <w:rFonts w:cs="Arial"/>
          <w:bCs/>
        </w:rPr>
        <w:t>Brealey</w:t>
      </w:r>
      <w:proofErr w:type="spellEnd"/>
      <w:r>
        <w:rPr>
          <w:rFonts w:cs="Arial"/>
          <w:bCs/>
        </w:rPr>
        <w:t xml:space="preserve"> fue l</w:t>
      </w:r>
      <w:r w:rsidR="00CD09FD">
        <w:rPr>
          <w:rFonts w:cs="Arial"/>
        </w:rPr>
        <w:t>íder universitario, integrante y suscriptor del movimiento Patio de Agua</w:t>
      </w:r>
      <w:r w:rsidR="00841BAE">
        <w:rPr>
          <w:rFonts w:cs="Arial"/>
        </w:rPr>
        <w:t>;</w:t>
      </w:r>
      <w:r w:rsidR="00CD09FD">
        <w:rPr>
          <w:rFonts w:cs="Arial"/>
        </w:rPr>
        <w:t xml:space="preserve"> </w:t>
      </w:r>
      <w:r w:rsidR="00841BAE">
        <w:rPr>
          <w:rFonts w:cs="Arial"/>
        </w:rPr>
        <w:t>e</w:t>
      </w:r>
      <w:r w:rsidR="00CD09FD">
        <w:rPr>
          <w:rFonts w:cs="Arial"/>
        </w:rPr>
        <w:t xml:space="preserve">mbajador </w:t>
      </w:r>
      <w:r w:rsidR="00841BAE">
        <w:rPr>
          <w:rFonts w:cs="Arial"/>
        </w:rPr>
        <w:t xml:space="preserve">de Costa Rica </w:t>
      </w:r>
      <w:r w:rsidR="00CD09FD">
        <w:rPr>
          <w:rFonts w:cs="Arial"/>
        </w:rPr>
        <w:t>en Israel entre los años 1965-1967, presidente de la Juventud Liberacionista en 196</w:t>
      </w:r>
      <w:r w:rsidR="00841BAE">
        <w:rPr>
          <w:rFonts w:cs="Arial"/>
        </w:rPr>
        <w:t xml:space="preserve">7; </w:t>
      </w:r>
      <w:r w:rsidR="00CD09FD">
        <w:rPr>
          <w:rFonts w:cs="Arial"/>
        </w:rPr>
        <w:t>diputado</w:t>
      </w:r>
      <w:r w:rsidR="00841BAE">
        <w:rPr>
          <w:rFonts w:cs="Arial"/>
        </w:rPr>
        <w:t xml:space="preserve"> de la Asamblea Legislativa</w:t>
      </w:r>
      <w:r w:rsidR="00CD09FD">
        <w:rPr>
          <w:rFonts w:cs="Arial"/>
        </w:rPr>
        <w:t xml:space="preserve"> en el período 1974-1978 por el Partido Renovación Democrática</w:t>
      </w:r>
      <w:r w:rsidR="00F62319">
        <w:rPr>
          <w:rFonts w:cs="Arial"/>
        </w:rPr>
        <w:t>,</w:t>
      </w:r>
      <w:r w:rsidR="00CD09FD">
        <w:rPr>
          <w:rFonts w:cs="Arial"/>
        </w:rPr>
        <w:t xml:space="preserve"> cofundador de este junto con el expresidente de l</w:t>
      </w:r>
      <w:r>
        <w:rPr>
          <w:rFonts w:cs="Arial"/>
        </w:rPr>
        <w:t>a República Rodrigo Carazo Odio, e</w:t>
      </w:r>
      <w:r w:rsidR="00CD09FD">
        <w:rPr>
          <w:rFonts w:cs="Arial"/>
        </w:rPr>
        <w:t>n el año 1970.</w:t>
      </w:r>
      <w:r w:rsidR="00F62319">
        <w:rPr>
          <w:rFonts w:cs="Arial"/>
        </w:rPr>
        <w:t xml:space="preserve"> D</w:t>
      </w:r>
      <w:r w:rsidR="00CD09FD">
        <w:rPr>
          <w:rFonts w:cs="Arial"/>
        </w:rPr>
        <w:t>urante la Administración Rodrigo Carazo Odio</w:t>
      </w:r>
      <w:r w:rsidR="000C55B0">
        <w:rPr>
          <w:rFonts w:cs="Arial"/>
        </w:rPr>
        <w:t xml:space="preserve"> (1978-1982)</w:t>
      </w:r>
      <w:r w:rsidR="00CD09FD">
        <w:rPr>
          <w:rFonts w:cs="Arial"/>
        </w:rPr>
        <w:t>,</w:t>
      </w:r>
      <w:r w:rsidR="00F62319">
        <w:rPr>
          <w:rFonts w:cs="Arial"/>
        </w:rPr>
        <w:t xml:space="preserve"> </w:t>
      </w:r>
      <w:r w:rsidR="00CD09FD">
        <w:rPr>
          <w:rFonts w:cs="Arial"/>
        </w:rPr>
        <w:t xml:space="preserve">fue </w:t>
      </w:r>
      <w:r w:rsidR="00F62319">
        <w:rPr>
          <w:rFonts w:cs="Arial"/>
        </w:rPr>
        <w:t>m</w:t>
      </w:r>
      <w:r w:rsidR="00AA0FA2" w:rsidRPr="00F62319">
        <w:rPr>
          <w:rFonts w:cs="Arial"/>
        </w:rPr>
        <w:t xml:space="preserve">inistro de </w:t>
      </w:r>
      <w:r w:rsidR="000C55B0">
        <w:rPr>
          <w:rFonts w:cs="Arial"/>
        </w:rPr>
        <w:t>Seguridad Pública</w:t>
      </w:r>
      <w:r w:rsidR="00F62319" w:rsidRPr="00F62319">
        <w:rPr>
          <w:rFonts w:cs="Arial"/>
        </w:rPr>
        <w:t>.</w:t>
      </w:r>
    </w:p>
    <w:p w14:paraId="0777429A" w14:textId="77777777" w:rsidR="00B81F9B" w:rsidRDefault="00B81F9B" w:rsidP="00B81F9B">
      <w:pPr>
        <w:jc w:val="both"/>
        <w:rPr>
          <w:rFonts w:cs="Arial"/>
          <w:highlight w:val="yellow"/>
        </w:rPr>
      </w:pPr>
    </w:p>
    <w:p w14:paraId="6ACFAFE4" w14:textId="4710928A" w:rsidR="00B81F9B" w:rsidRPr="00B81F9B" w:rsidRDefault="003E0B28" w:rsidP="00B81F9B">
      <w:pPr>
        <w:jc w:val="both"/>
        <w:rPr>
          <w:rFonts w:cs="Arial"/>
        </w:rPr>
      </w:pPr>
      <w:r>
        <w:rPr>
          <w:rFonts w:cs="Arial"/>
          <w:b/>
          <w:bCs/>
        </w:rPr>
        <w:t xml:space="preserve">2.3 </w:t>
      </w:r>
      <w:r w:rsidR="003A45FC" w:rsidRPr="003A45FC">
        <w:rPr>
          <w:rFonts w:cs="Arial"/>
          <w:b/>
          <w:bCs/>
        </w:rPr>
        <w:t xml:space="preserve">HISTORIA ARCHIVÍSTICA: </w:t>
      </w:r>
      <w:r w:rsidR="004F3142">
        <w:rPr>
          <w:rFonts w:cs="Arial"/>
        </w:rPr>
        <w:t xml:space="preserve">Los documentos de este fondo </w:t>
      </w:r>
      <w:r w:rsidR="003A45FC" w:rsidRPr="003A45FC">
        <w:rPr>
          <w:rFonts w:cs="Arial"/>
          <w:bCs/>
        </w:rPr>
        <w:t>se encontraban en la casa</w:t>
      </w:r>
      <w:r w:rsidR="004F3142">
        <w:rPr>
          <w:rFonts w:cs="Arial"/>
          <w:bCs/>
        </w:rPr>
        <w:t xml:space="preserve"> de Juan José </w:t>
      </w:r>
      <w:r w:rsidR="004F3142" w:rsidRPr="00B81F9B">
        <w:rPr>
          <w:rFonts w:cs="Arial"/>
        </w:rPr>
        <w:t>Echeverría</w:t>
      </w:r>
      <w:r w:rsidR="00AA2B7F" w:rsidRPr="00B81F9B">
        <w:rPr>
          <w:rFonts w:cs="Arial"/>
        </w:rPr>
        <w:t xml:space="preserve"> </w:t>
      </w:r>
      <w:proofErr w:type="spellStart"/>
      <w:r w:rsidR="00B81F9B" w:rsidRPr="00B81F9B">
        <w:rPr>
          <w:rFonts w:cs="Arial"/>
        </w:rPr>
        <w:t>Brealey</w:t>
      </w:r>
      <w:proofErr w:type="spellEnd"/>
      <w:r w:rsidR="00B81F9B" w:rsidRPr="00B81F9B">
        <w:rPr>
          <w:rFonts w:cs="Arial"/>
        </w:rPr>
        <w:t xml:space="preserve">. </w:t>
      </w:r>
      <w:r w:rsidR="00B81F9B">
        <w:rPr>
          <w:rFonts w:cs="Arial"/>
          <w:bCs/>
        </w:rPr>
        <w:t xml:space="preserve">La donación de éstos al Archivo Nacional fue realizada el </w:t>
      </w:r>
      <w:r w:rsidR="00B81F9B" w:rsidRPr="00F62319">
        <w:rPr>
          <w:rFonts w:cs="Arial"/>
          <w:bCs/>
        </w:rPr>
        <w:t xml:space="preserve">21 de </w:t>
      </w:r>
      <w:r w:rsidR="00B81F9B">
        <w:rPr>
          <w:rFonts w:cs="Arial"/>
          <w:bCs/>
        </w:rPr>
        <w:t>febrero</w:t>
      </w:r>
      <w:r w:rsidR="00B81F9B" w:rsidRPr="00F62319">
        <w:rPr>
          <w:rFonts w:cs="Arial"/>
          <w:bCs/>
        </w:rPr>
        <w:t xml:space="preserve"> de 2022</w:t>
      </w:r>
      <w:r w:rsidR="00B81F9B">
        <w:rPr>
          <w:rFonts w:cs="Arial"/>
          <w:bCs/>
        </w:rPr>
        <w:t>, por parte de su hijo Juan José Echeverría Alfaro e i</w:t>
      </w:r>
      <w:r w:rsidR="00B81F9B" w:rsidRPr="00B81F9B">
        <w:rPr>
          <w:rFonts w:cs="Arial"/>
        </w:rPr>
        <w:t>ngresaron al Departamento Archivo Histórico, mediante la transferencia T067-2022</w:t>
      </w:r>
      <w:r w:rsidR="00B81F9B">
        <w:rPr>
          <w:rFonts w:cs="Arial"/>
        </w:rPr>
        <w:t>.</w:t>
      </w:r>
    </w:p>
    <w:p w14:paraId="59225527" w14:textId="77777777" w:rsidR="00B81F9B" w:rsidRPr="00B81F9B" w:rsidRDefault="00B81F9B" w:rsidP="00B81F9B">
      <w:pPr>
        <w:tabs>
          <w:tab w:val="num" w:pos="0"/>
        </w:tabs>
        <w:jc w:val="both"/>
        <w:rPr>
          <w:rFonts w:cs="Arial"/>
        </w:rPr>
      </w:pPr>
    </w:p>
    <w:p w14:paraId="71B2604E" w14:textId="49F61BE0" w:rsidR="00A2712A" w:rsidRPr="00A2712A" w:rsidRDefault="003E0B28" w:rsidP="003E0B28">
      <w:pPr>
        <w:jc w:val="both"/>
        <w:rPr>
          <w:rFonts w:cs="Arial"/>
        </w:rPr>
      </w:pPr>
      <w:r>
        <w:rPr>
          <w:rFonts w:cs="Arial"/>
          <w:b/>
          <w:bCs/>
        </w:rPr>
        <w:t xml:space="preserve">2.4 </w:t>
      </w:r>
      <w:r w:rsidR="003A45FC" w:rsidRPr="00A2712A">
        <w:rPr>
          <w:rFonts w:cs="Arial"/>
          <w:b/>
          <w:bCs/>
        </w:rPr>
        <w:t>FORMA DE INGRESO:</w:t>
      </w:r>
      <w:r w:rsidR="003A45FC" w:rsidRPr="00A2712A">
        <w:rPr>
          <w:rFonts w:cs="Arial"/>
          <w:bCs/>
        </w:rPr>
        <w:t xml:space="preserve"> Donación</w:t>
      </w:r>
      <w:r w:rsidR="00A2712A">
        <w:rPr>
          <w:rFonts w:cs="Arial"/>
          <w:bCs/>
        </w:rPr>
        <w:t>.</w:t>
      </w:r>
    </w:p>
    <w:p w14:paraId="60035410" w14:textId="61BB838B" w:rsidR="003A45FC" w:rsidRPr="00A2712A" w:rsidRDefault="00043A21" w:rsidP="00A2712A">
      <w:pPr>
        <w:ind w:left="420"/>
        <w:jc w:val="both"/>
        <w:rPr>
          <w:rFonts w:cs="Arial"/>
        </w:rPr>
      </w:pPr>
      <w:r w:rsidRPr="00A2712A">
        <w:rPr>
          <w:rFonts w:cs="Arial"/>
          <w:bCs/>
        </w:rPr>
        <w:t xml:space="preserve"> </w:t>
      </w:r>
    </w:p>
    <w:p w14:paraId="7ABCCB5E" w14:textId="77777777" w:rsidR="003A45FC" w:rsidRPr="003A45FC" w:rsidRDefault="003A45FC" w:rsidP="00C927AF">
      <w:pPr>
        <w:numPr>
          <w:ilvl w:val="0"/>
          <w:numId w:val="3"/>
        </w:numPr>
        <w:jc w:val="both"/>
        <w:rPr>
          <w:rFonts w:cs="Arial"/>
          <w:b/>
          <w:bCs/>
        </w:rPr>
      </w:pPr>
      <w:r w:rsidRPr="003A45FC">
        <w:rPr>
          <w:rFonts w:cs="Arial"/>
          <w:b/>
          <w:bCs/>
        </w:rPr>
        <w:t>ÁREA DE CONTENIDO Y ESTRUCTURA.</w:t>
      </w:r>
    </w:p>
    <w:p w14:paraId="37D2C205" w14:textId="77777777" w:rsidR="003A45FC" w:rsidRPr="003A45FC" w:rsidRDefault="003A45FC" w:rsidP="003A45FC">
      <w:pPr>
        <w:jc w:val="both"/>
        <w:rPr>
          <w:rFonts w:cs="Arial"/>
        </w:rPr>
      </w:pPr>
    </w:p>
    <w:p w14:paraId="2B6A10CF" w14:textId="4E65F90D" w:rsidR="003A45FC" w:rsidRPr="00B81F9B" w:rsidRDefault="003A45FC" w:rsidP="00C927AF">
      <w:pPr>
        <w:numPr>
          <w:ilvl w:val="1"/>
          <w:numId w:val="3"/>
        </w:numPr>
        <w:tabs>
          <w:tab w:val="num" w:pos="0"/>
        </w:tabs>
        <w:ind w:left="0" w:firstLine="0"/>
        <w:jc w:val="both"/>
        <w:rPr>
          <w:rFonts w:cs="Arial"/>
          <w:bCs/>
        </w:rPr>
      </w:pPr>
      <w:r w:rsidRPr="003A45FC">
        <w:rPr>
          <w:rFonts w:cs="Arial"/>
          <w:b/>
          <w:bCs/>
        </w:rPr>
        <w:t xml:space="preserve">ALCANCE Y CONTENIDO: </w:t>
      </w:r>
      <w:r w:rsidR="00B81F9B" w:rsidRPr="00B81F9B">
        <w:rPr>
          <w:rFonts w:cs="Arial"/>
          <w:bCs/>
        </w:rPr>
        <w:t>El fondo está integrado por los siguientes documentos:</w:t>
      </w:r>
    </w:p>
    <w:p w14:paraId="72FBC115" w14:textId="77777777" w:rsidR="00883415" w:rsidRPr="004D1208" w:rsidRDefault="00FB073F" w:rsidP="00B81F9B">
      <w:pPr>
        <w:pStyle w:val="Prrafodelista"/>
        <w:numPr>
          <w:ilvl w:val="0"/>
          <w:numId w:val="5"/>
        </w:numPr>
        <w:jc w:val="both"/>
        <w:rPr>
          <w:rFonts w:ascii="Arial" w:hAnsi="Arial" w:cs="Arial"/>
          <w:bCs/>
          <w:sz w:val="22"/>
          <w:szCs w:val="22"/>
          <w:lang w:val="es-CR"/>
        </w:rPr>
      </w:pPr>
      <w:r w:rsidRPr="004D1208">
        <w:rPr>
          <w:rFonts w:ascii="Arial" w:hAnsi="Arial" w:cs="Arial"/>
          <w:bCs/>
          <w:sz w:val="22"/>
          <w:szCs w:val="22"/>
          <w:lang w:val="es-CR"/>
        </w:rPr>
        <w:t xml:space="preserve">Carta del presidente Rafael Iglesias Castro a Braulio Morales Cervantes, en la que expresa su parecer en respuesta a la carta del 19 de mayo de 1894, sobre el contrato </w:t>
      </w:r>
      <w:r w:rsidRPr="004D1208">
        <w:rPr>
          <w:rFonts w:ascii="Arial" w:hAnsi="Arial" w:cs="Arial"/>
          <w:bCs/>
          <w:sz w:val="22"/>
          <w:szCs w:val="22"/>
          <w:lang w:val="es-CR"/>
        </w:rPr>
        <w:lastRenderedPageBreak/>
        <w:t>celebrado para el establecimiento del Colegio Agrícola y algunas observaciones sobre la política actual de Costa Rica</w:t>
      </w:r>
      <w:r w:rsidR="00883415" w:rsidRPr="004D1208">
        <w:rPr>
          <w:rFonts w:ascii="Arial" w:hAnsi="Arial" w:cs="Arial"/>
          <w:bCs/>
          <w:sz w:val="22"/>
          <w:szCs w:val="22"/>
          <w:lang w:val="es-CR"/>
        </w:rPr>
        <w:t>, del 28 de mayo de 1894.</w:t>
      </w:r>
    </w:p>
    <w:p w14:paraId="7AC0CAE9" w14:textId="77777777" w:rsidR="00883415" w:rsidRPr="004D1208" w:rsidRDefault="00883415" w:rsidP="00B81F9B">
      <w:pPr>
        <w:pStyle w:val="Prrafodelista"/>
        <w:ind w:left="720"/>
        <w:jc w:val="both"/>
        <w:rPr>
          <w:rFonts w:ascii="Arial" w:hAnsi="Arial" w:cs="Arial"/>
          <w:bCs/>
          <w:sz w:val="22"/>
          <w:szCs w:val="22"/>
          <w:lang w:val="es-CR"/>
        </w:rPr>
      </w:pPr>
    </w:p>
    <w:p w14:paraId="31AE3598" w14:textId="6325975B" w:rsidR="00FB073F" w:rsidRPr="004D1208" w:rsidRDefault="00FB073F" w:rsidP="00B81F9B">
      <w:pPr>
        <w:pStyle w:val="Prrafodelista"/>
        <w:numPr>
          <w:ilvl w:val="0"/>
          <w:numId w:val="5"/>
        </w:numPr>
        <w:jc w:val="both"/>
        <w:rPr>
          <w:rFonts w:ascii="Arial" w:hAnsi="Arial" w:cs="Arial"/>
          <w:bCs/>
          <w:sz w:val="22"/>
          <w:szCs w:val="22"/>
          <w:lang w:val="es-CR"/>
        </w:rPr>
      </w:pPr>
      <w:r w:rsidRPr="004D1208">
        <w:rPr>
          <w:rFonts w:ascii="Arial" w:hAnsi="Arial" w:cs="Arial"/>
          <w:bCs/>
          <w:sz w:val="22"/>
          <w:szCs w:val="22"/>
          <w:lang w:val="es-CR"/>
        </w:rPr>
        <w:t>Carta de José Joaquín Rodríguez Zeledón a Braulio Morales y compañeros, en la que expresa su parecer sobre la solicitud de derogatoria del decreto del 3 de octubre de 1893, relacionado con los inconvenientes de gra</w:t>
      </w:r>
      <w:r w:rsidR="00820BB0" w:rsidRPr="004D1208">
        <w:rPr>
          <w:rFonts w:ascii="Arial" w:hAnsi="Arial" w:cs="Arial"/>
          <w:bCs/>
          <w:sz w:val="22"/>
          <w:szCs w:val="22"/>
          <w:lang w:val="es-CR"/>
        </w:rPr>
        <w:t>v</w:t>
      </w:r>
      <w:r w:rsidRPr="004D1208">
        <w:rPr>
          <w:rFonts w:ascii="Arial" w:hAnsi="Arial" w:cs="Arial"/>
          <w:bCs/>
          <w:sz w:val="22"/>
          <w:szCs w:val="22"/>
          <w:lang w:val="es-CR"/>
        </w:rPr>
        <w:t>ar el café ante la necesidad del Gobierno de crear nuevos recursos para el cumplimiento de sus obligaciones. Se tratan aspectos como industria del banano, pecuaria, bancos, sueldos de empleados públicos, productos agrícolas y tierra</w:t>
      </w:r>
      <w:r w:rsidR="00883415" w:rsidRPr="004D1208">
        <w:rPr>
          <w:rFonts w:ascii="Arial" w:hAnsi="Arial" w:cs="Arial"/>
          <w:bCs/>
          <w:sz w:val="22"/>
          <w:szCs w:val="22"/>
          <w:lang w:val="es-CR"/>
        </w:rPr>
        <w:t>, del 28 de enero</w:t>
      </w:r>
      <w:r w:rsidR="004F3142" w:rsidRPr="004D1208">
        <w:rPr>
          <w:rFonts w:ascii="Arial" w:hAnsi="Arial" w:cs="Arial"/>
          <w:bCs/>
          <w:sz w:val="22"/>
          <w:szCs w:val="22"/>
          <w:lang w:val="es-CR"/>
        </w:rPr>
        <w:t xml:space="preserve"> </w:t>
      </w:r>
      <w:r w:rsidR="00883415" w:rsidRPr="004D1208">
        <w:rPr>
          <w:rFonts w:ascii="Arial" w:hAnsi="Arial" w:cs="Arial"/>
          <w:bCs/>
          <w:sz w:val="22"/>
          <w:szCs w:val="22"/>
          <w:lang w:val="es-CR"/>
        </w:rPr>
        <w:t>de 1893.</w:t>
      </w:r>
      <w:r w:rsidRPr="004D1208">
        <w:rPr>
          <w:rFonts w:ascii="Arial" w:hAnsi="Arial" w:cs="Arial"/>
          <w:bCs/>
          <w:sz w:val="22"/>
          <w:szCs w:val="22"/>
          <w:lang w:val="es-CR"/>
        </w:rPr>
        <w:t xml:space="preserve">  </w:t>
      </w:r>
    </w:p>
    <w:p w14:paraId="268A26F2" w14:textId="77777777" w:rsidR="00FB073F" w:rsidRPr="003A45FC" w:rsidRDefault="00FB073F" w:rsidP="00FB073F">
      <w:pPr>
        <w:jc w:val="both"/>
        <w:rPr>
          <w:rFonts w:cs="Arial"/>
          <w:lang w:val="es-ES" w:eastAsia="es-CR"/>
        </w:rPr>
      </w:pPr>
    </w:p>
    <w:p w14:paraId="308E5C1D" w14:textId="77777777" w:rsidR="00B81F9B" w:rsidRPr="007D4E00" w:rsidRDefault="003A45FC" w:rsidP="00B81F9B">
      <w:pPr>
        <w:numPr>
          <w:ilvl w:val="1"/>
          <w:numId w:val="3"/>
        </w:numPr>
        <w:tabs>
          <w:tab w:val="clear" w:pos="420"/>
          <w:tab w:val="num" w:pos="0"/>
        </w:tabs>
        <w:ind w:left="0" w:firstLine="0"/>
        <w:jc w:val="both"/>
        <w:rPr>
          <w:rFonts w:cs="Arial"/>
          <w:bCs/>
        </w:rPr>
      </w:pPr>
      <w:r w:rsidRPr="003A45FC">
        <w:rPr>
          <w:rFonts w:cs="Arial"/>
          <w:b/>
          <w:bCs/>
        </w:rPr>
        <w:t xml:space="preserve">VALORACIÓN, SELECCIÓN Y ELIMINACIÓN: </w:t>
      </w:r>
      <w:r w:rsidR="00B81F9B" w:rsidRPr="00193A56">
        <w:rPr>
          <w:rFonts w:cs="Arial"/>
          <w:bCs/>
        </w:rPr>
        <w:t>Valor científico y cultural, y conservación p</w:t>
      </w:r>
      <w:r w:rsidR="00B81F9B" w:rsidRPr="00193A56">
        <w:rPr>
          <w:rFonts w:cs="Arial"/>
        </w:rPr>
        <w:t xml:space="preserve">ermanente, </w:t>
      </w:r>
      <w:r w:rsidR="00B81F9B" w:rsidRPr="00193A56">
        <w:rPr>
          <w:rFonts w:cs="Arial"/>
          <w:bCs/>
        </w:rPr>
        <w:t xml:space="preserve">valorada de conformidad con la Ley 7202 del 24 </w:t>
      </w:r>
      <w:r w:rsidR="00B81F9B" w:rsidRPr="007D4E00">
        <w:rPr>
          <w:rFonts w:cs="Arial"/>
          <w:bCs/>
        </w:rPr>
        <w:t>de octubre de 1990</w:t>
      </w:r>
      <w:r w:rsidR="00B81F9B" w:rsidRPr="007D4E00">
        <w:rPr>
          <w:rFonts w:cs="Arial"/>
        </w:rPr>
        <w:t xml:space="preserve">.  </w:t>
      </w:r>
      <w:r w:rsidR="00B81F9B" w:rsidRPr="007D4E00">
        <w:rPr>
          <w:rFonts w:cs="Arial"/>
          <w:bCs/>
        </w:rPr>
        <w:t xml:space="preserve">Aprobado en sesión de la Comisión Nacional de Selección y Eliminación de </w:t>
      </w:r>
      <w:r w:rsidR="00B81F9B" w:rsidRPr="007D4E00">
        <w:rPr>
          <w:rFonts w:cs="Arial"/>
          <w:bCs/>
          <w:lang w:val="es-MX"/>
        </w:rPr>
        <w:t>N° 29-2021 de 10-12-2021.</w:t>
      </w:r>
    </w:p>
    <w:p w14:paraId="24BEF62E" w14:textId="77777777" w:rsidR="003A45FC" w:rsidRPr="003A45FC" w:rsidRDefault="003A45FC" w:rsidP="003A45FC">
      <w:pPr>
        <w:jc w:val="both"/>
        <w:rPr>
          <w:rFonts w:cs="Arial"/>
        </w:rPr>
      </w:pPr>
    </w:p>
    <w:p w14:paraId="4CF6FAD5" w14:textId="7E74B3E1" w:rsidR="003A45FC" w:rsidRPr="003A45FC" w:rsidRDefault="003A45FC" w:rsidP="00C927AF">
      <w:pPr>
        <w:numPr>
          <w:ilvl w:val="1"/>
          <w:numId w:val="3"/>
        </w:numPr>
        <w:jc w:val="both"/>
        <w:rPr>
          <w:rFonts w:cs="Arial"/>
          <w:bCs/>
        </w:rPr>
      </w:pPr>
      <w:r w:rsidRPr="003A45FC">
        <w:rPr>
          <w:rFonts w:cs="Arial"/>
          <w:b/>
          <w:bCs/>
        </w:rPr>
        <w:t xml:space="preserve">NUEVOS INGRESOS: </w:t>
      </w:r>
      <w:r w:rsidRPr="003A45FC">
        <w:rPr>
          <w:rFonts w:cs="Arial"/>
          <w:bCs/>
        </w:rPr>
        <w:t xml:space="preserve">Fondo </w:t>
      </w:r>
      <w:r w:rsidRPr="00A2712A">
        <w:rPr>
          <w:rFonts w:cs="Arial"/>
          <w:bCs/>
        </w:rPr>
        <w:t>cerrado</w:t>
      </w:r>
      <w:r w:rsidR="001124F9">
        <w:rPr>
          <w:rFonts w:cs="Arial"/>
          <w:bCs/>
        </w:rPr>
        <w:t>.</w:t>
      </w:r>
    </w:p>
    <w:p w14:paraId="3A019918" w14:textId="77777777" w:rsidR="003A45FC" w:rsidRPr="003A45FC" w:rsidRDefault="003A45FC" w:rsidP="003A45FC">
      <w:pPr>
        <w:jc w:val="both"/>
        <w:rPr>
          <w:rFonts w:cs="Arial"/>
        </w:rPr>
      </w:pPr>
    </w:p>
    <w:p w14:paraId="6A5AEDC8" w14:textId="77777777" w:rsidR="003A45FC" w:rsidRPr="003A45FC" w:rsidRDefault="003A45FC" w:rsidP="00C927AF">
      <w:pPr>
        <w:numPr>
          <w:ilvl w:val="1"/>
          <w:numId w:val="3"/>
        </w:numPr>
        <w:tabs>
          <w:tab w:val="num" w:pos="0"/>
        </w:tabs>
        <w:ind w:left="0" w:firstLine="0"/>
        <w:jc w:val="both"/>
        <w:rPr>
          <w:rFonts w:cs="Arial"/>
        </w:rPr>
      </w:pPr>
      <w:r w:rsidRPr="003A45FC">
        <w:rPr>
          <w:rFonts w:cs="Arial"/>
          <w:b/>
          <w:bCs/>
        </w:rPr>
        <w:t>ORGANIZACIÓN:</w:t>
      </w:r>
      <w:r w:rsidRPr="003A45FC">
        <w:rPr>
          <w:rFonts w:cs="Arial"/>
        </w:rPr>
        <w:t xml:space="preserve"> </w:t>
      </w:r>
    </w:p>
    <w:p w14:paraId="3D60F71C" w14:textId="77777777" w:rsidR="003A45FC" w:rsidRPr="003A45FC" w:rsidRDefault="003A45FC" w:rsidP="003A45FC">
      <w:pPr>
        <w:jc w:val="both"/>
        <w:rPr>
          <w:rFonts w:cs="Arial"/>
        </w:rPr>
      </w:pPr>
    </w:p>
    <w:p w14:paraId="4BF4C4C3" w14:textId="77777777" w:rsidR="003A45FC" w:rsidRPr="003A45FC" w:rsidRDefault="003A45FC" w:rsidP="003A45FC">
      <w:pPr>
        <w:jc w:val="center"/>
        <w:rPr>
          <w:rFonts w:cs="Arial"/>
          <w:b/>
          <w:lang w:val="es-ES"/>
        </w:rPr>
      </w:pPr>
      <w:r w:rsidRPr="003A45FC">
        <w:rPr>
          <w:rFonts w:cs="Arial"/>
          <w:b/>
        </w:rPr>
        <w:t>CUADRO DE CLASIFICACIÓN DEL ARCHIVO HISTÓRICO</w:t>
      </w:r>
    </w:p>
    <w:p w14:paraId="082D53A5" w14:textId="77777777" w:rsidR="003A45FC" w:rsidRPr="003A45FC" w:rsidRDefault="003A45FC" w:rsidP="003A45FC">
      <w:pPr>
        <w:spacing w:line="276" w:lineRule="auto"/>
        <w:jc w:val="center"/>
        <w:rPr>
          <w:rFonts w:cs="Arial"/>
          <w:b/>
        </w:rPr>
      </w:pPr>
      <w:r w:rsidRPr="003A45FC">
        <w:rPr>
          <w:rFonts w:cs="Arial"/>
          <w:b/>
        </w:rPr>
        <w:t>FONDOS PARTICULARES</w:t>
      </w:r>
    </w:p>
    <w:tbl>
      <w:tblPr>
        <w:tblStyle w:val="Tablaconcuadrcula"/>
        <w:tblW w:w="7656"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4513"/>
        <w:gridCol w:w="3143"/>
      </w:tblGrid>
      <w:tr w:rsidR="003A45FC" w:rsidRPr="003A45FC" w14:paraId="7C2C8F96" w14:textId="77777777" w:rsidTr="00B81342">
        <w:trPr>
          <w:trHeight w:val="308"/>
          <w:tblHeader/>
          <w:jc w:val="center"/>
        </w:trPr>
        <w:tc>
          <w:tcPr>
            <w:tcW w:w="4513" w:type="dxa"/>
            <w:hideMark/>
          </w:tcPr>
          <w:p w14:paraId="55F71093" w14:textId="77777777" w:rsidR="003A45FC" w:rsidRPr="003A45FC" w:rsidRDefault="003A45FC" w:rsidP="00882CCE">
            <w:pPr>
              <w:spacing w:line="256" w:lineRule="auto"/>
              <w:jc w:val="center"/>
              <w:rPr>
                <w:rFonts w:cs="Arial"/>
                <w:b/>
                <w:lang w:val="es-ES"/>
              </w:rPr>
            </w:pPr>
            <w:r w:rsidRPr="003A45FC">
              <w:rPr>
                <w:rFonts w:cs="Arial"/>
                <w:b/>
              </w:rPr>
              <w:t>FONDO NIVEL I</w:t>
            </w:r>
          </w:p>
        </w:tc>
        <w:tc>
          <w:tcPr>
            <w:tcW w:w="3143" w:type="dxa"/>
            <w:hideMark/>
          </w:tcPr>
          <w:p w14:paraId="0243C015" w14:textId="77777777" w:rsidR="003A45FC" w:rsidRPr="003A45FC" w:rsidRDefault="003A45FC" w:rsidP="00882CCE">
            <w:pPr>
              <w:spacing w:line="256" w:lineRule="auto"/>
              <w:jc w:val="center"/>
              <w:rPr>
                <w:rFonts w:cs="Arial"/>
                <w:b/>
                <w:lang w:val="es-ES"/>
              </w:rPr>
            </w:pPr>
            <w:r w:rsidRPr="003A45FC">
              <w:rPr>
                <w:rFonts w:cs="Arial"/>
                <w:b/>
              </w:rPr>
              <w:t>SERIE</w:t>
            </w:r>
          </w:p>
        </w:tc>
      </w:tr>
      <w:tr w:rsidR="003A45FC" w:rsidRPr="003A45FC" w14:paraId="2DC195C7" w14:textId="77777777" w:rsidTr="00B81342">
        <w:trPr>
          <w:trHeight w:val="242"/>
          <w:jc w:val="center"/>
        </w:trPr>
        <w:tc>
          <w:tcPr>
            <w:tcW w:w="4513" w:type="dxa"/>
          </w:tcPr>
          <w:p w14:paraId="4F1840F6" w14:textId="4C150026" w:rsidR="003A45FC" w:rsidRPr="003A45FC" w:rsidRDefault="001663D5" w:rsidP="00B81342">
            <w:pPr>
              <w:spacing w:line="256" w:lineRule="auto"/>
              <w:jc w:val="center"/>
              <w:rPr>
                <w:rFonts w:cs="Arial"/>
                <w:lang w:val="es-ES"/>
              </w:rPr>
            </w:pPr>
            <w:r>
              <w:rPr>
                <w:rFonts w:cs="Arial"/>
              </w:rPr>
              <w:t xml:space="preserve">Echeverría </w:t>
            </w:r>
            <w:proofErr w:type="spellStart"/>
            <w:r>
              <w:rPr>
                <w:rFonts w:cs="Arial"/>
              </w:rPr>
              <w:t>Brealey</w:t>
            </w:r>
            <w:proofErr w:type="spellEnd"/>
            <w:r>
              <w:rPr>
                <w:rFonts w:cs="Arial"/>
              </w:rPr>
              <w:t>, Juan José</w:t>
            </w:r>
            <w:r w:rsidR="003A45FC" w:rsidRPr="003A45FC">
              <w:rPr>
                <w:rFonts w:cs="Arial"/>
              </w:rPr>
              <w:t xml:space="preserve"> (</w:t>
            </w:r>
            <w:r w:rsidR="0003139E">
              <w:rPr>
                <w:rFonts w:cs="Arial"/>
              </w:rPr>
              <w:t>JEB</w:t>
            </w:r>
            <w:r w:rsidR="003A45FC" w:rsidRPr="003A45FC">
              <w:rPr>
                <w:rFonts w:cs="Arial"/>
              </w:rPr>
              <w:t>)</w:t>
            </w:r>
          </w:p>
        </w:tc>
        <w:tc>
          <w:tcPr>
            <w:tcW w:w="3143" w:type="dxa"/>
            <w:hideMark/>
          </w:tcPr>
          <w:p w14:paraId="3179EE8E" w14:textId="39012245" w:rsidR="003A45FC" w:rsidRPr="0003139E" w:rsidRDefault="003A45FC" w:rsidP="00B81342">
            <w:pPr>
              <w:spacing w:line="256" w:lineRule="auto"/>
              <w:jc w:val="center"/>
              <w:rPr>
                <w:rFonts w:cs="Arial"/>
                <w:lang w:val="es-ES"/>
              </w:rPr>
            </w:pPr>
            <w:r w:rsidRPr="003A45FC">
              <w:rPr>
                <w:rFonts w:cs="Arial"/>
              </w:rPr>
              <w:t>-</w:t>
            </w:r>
            <w:r w:rsidR="0003139E">
              <w:rPr>
                <w:rFonts w:cs="Arial"/>
              </w:rPr>
              <w:t>Correspondencia</w:t>
            </w:r>
            <w:r w:rsidR="00AA0FA2">
              <w:rPr>
                <w:rFonts w:cs="Arial"/>
              </w:rPr>
              <w:t xml:space="preserve"> (COR)</w:t>
            </w:r>
          </w:p>
        </w:tc>
      </w:tr>
    </w:tbl>
    <w:p w14:paraId="769BC51D" w14:textId="77777777" w:rsidR="003A45FC" w:rsidRPr="003A45FC" w:rsidRDefault="003A45FC" w:rsidP="003A45FC">
      <w:pPr>
        <w:jc w:val="both"/>
        <w:rPr>
          <w:rFonts w:cs="Arial"/>
        </w:rPr>
      </w:pPr>
    </w:p>
    <w:p w14:paraId="50E5D0DC" w14:textId="77777777" w:rsidR="003A45FC" w:rsidRPr="003A45FC" w:rsidRDefault="003A45FC" w:rsidP="003A45FC">
      <w:pPr>
        <w:jc w:val="both"/>
        <w:rPr>
          <w:rFonts w:cs="Arial"/>
        </w:rPr>
      </w:pPr>
    </w:p>
    <w:p w14:paraId="1B8A7458" w14:textId="77777777" w:rsidR="003A45FC" w:rsidRPr="003A45FC" w:rsidRDefault="003A45FC" w:rsidP="00C927AF">
      <w:pPr>
        <w:numPr>
          <w:ilvl w:val="0"/>
          <w:numId w:val="3"/>
        </w:numPr>
        <w:jc w:val="both"/>
        <w:rPr>
          <w:rFonts w:cs="Arial"/>
          <w:b/>
          <w:bCs/>
        </w:rPr>
      </w:pPr>
      <w:r w:rsidRPr="003A45FC">
        <w:rPr>
          <w:rFonts w:cs="Arial"/>
          <w:b/>
          <w:bCs/>
        </w:rPr>
        <w:t>ÁREA DE CONDICIONES DE ACCESO Y UTILIZACIÓN.</w:t>
      </w:r>
    </w:p>
    <w:p w14:paraId="299E2771" w14:textId="77777777" w:rsidR="003A45FC" w:rsidRPr="003A45FC" w:rsidRDefault="003A45FC" w:rsidP="003A45FC">
      <w:pPr>
        <w:jc w:val="both"/>
        <w:rPr>
          <w:rFonts w:cs="Arial"/>
        </w:rPr>
      </w:pPr>
    </w:p>
    <w:p w14:paraId="335BDADD" w14:textId="5E25B31A" w:rsidR="003A45FC" w:rsidRPr="003A45FC" w:rsidRDefault="003A45FC" w:rsidP="00C927AF">
      <w:pPr>
        <w:numPr>
          <w:ilvl w:val="1"/>
          <w:numId w:val="3"/>
        </w:numPr>
        <w:ind w:left="0" w:firstLine="0"/>
        <w:jc w:val="both"/>
        <w:rPr>
          <w:rFonts w:cs="Arial"/>
          <w:bCs/>
        </w:rPr>
      </w:pPr>
      <w:r w:rsidRPr="003A45FC">
        <w:rPr>
          <w:rFonts w:cs="Arial"/>
          <w:b/>
          <w:bCs/>
        </w:rPr>
        <w:t xml:space="preserve">CONDICIONES DE ACCESO: </w:t>
      </w:r>
      <w:r w:rsidRPr="003A45FC">
        <w:rPr>
          <w:rFonts w:cs="Arial"/>
          <w:bCs/>
        </w:rPr>
        <w:t>Acceso libre</w:t>
      </w:r>
      <w:r w:rsidR="001124F9">
        <w:rPr>
          <w:rFonts w:cs="Arial"/>
          <w:bCs/>
        </w:rPr>
        <w:t>.</w:t>
      </w:r>
    </w:p>
    <w:p w14:paraId="65E82EB1" w14:textId="77777777" w:rsidR="003A45FC" w:rsidRPr="003A45FC" w:rsidRDefault="003A45FC" w:rsidP="003A45FC">
      <w:pPr>
        <w:jc w:val="both"/>
        <w:rPr>
          <w:rFonts w:cs="Arial"/>
        </w:rPr>
      </w:pPr>
    </w:p>
    <w:p w14:paraId="17543769" w14:textId="77777777" w:rsidR="003A45FC" w:rsidRPr="003A45FC" w:rsidRDefault="003A45FC" w:rsidP="00C927AF">
      <w:pPr>
        <w:numPr>
          <w:ilvl w:val="1"/>
          <w:numId w:val="3"/>
        </w:numPr>
        <w:tabs>
          <w:tab w:val="num" w:pos="0"/>
        </w:tabs>
        <w:ind w:left="0" w:firstLine="0"/>
        <w:jc w:val="both"/>
        <w:rPr>
          <w:rFonts w:cs="Arial"/>
        </w:rPr>
      </w:pPr>
      <w:r w:rsidRPr="003A45FC">
        <w:rPr>
          <w:rFonts w:cs="Arial"/>
          <w:b/>
          <w:bCs/>
        </w:rPr>
        <w:t xml:space="preserve">CONDICIONES DE REPRODUCCIÓN: </w:t>
      </w:r>
      <w:bookmarkStart w:id="0" w:name="OLE_LINK3"/>
      <w:r w:rsidRPr="003A45FC">
        <w:rPr>
          <w:rFonts w:cs="Arial"/>
          <w:lang w:val="es-ES_tradnl"/>
        </w:rPr>
        <w:t xml:space="preserve">Mediante fotocopia o fotografía digital de acuerdo con el estado de conservación de los documentos y lo dispuesto en el Reglamento de la Ley 7202 del Sistema Nacional de Archivos del 24 de octubre de 1990. </w:t>
      </w:r>
      <w:bookmarkEnd w:id="0"/>
    </w:p>
    <w:p w14:paraId="14DE7B55" w14:textId="77777777" w:rsidR="003A45FC" w:rsidRPr="003A45FC" w:rsidRDefault="003A45FC" w:rsidP="003A45FC">
      <w:pPr>
        <w:jc w:val="both"/>
        <w:rPr>
          <w:rFonts w:cs="Arial"/>
        </w:rPr>
      </w:pPr>
    </w:p>
    <w:p w14:paraId="362E2A98" w14:textId="182A42E0" w:rsidR="003A45FC" w:rsidRPr="003A45FC" w:rsidRDefault="003A45FC" w:rsidP="00C927AF">
      <w:pPr>
        <w:numPr>
          <w:ilvl w:val="1"/>
          <w:numId w:val="3"/>
        </w:numPr>
        <w:ind w:left="0" w:firstLine="0"/>
        <w:jc w:val="both"/>
        <w:rPr>
          <w:rFonts w:cs="Arial"/>
          <w:b/>
          <w:bCs/>
        </w:rPr>
      </w:pPr>
      <w:r w:rsidRPr="003A45FC">
        <w:rPr>
          <w:rFonts w:cs="Arial"/>
          <w:b/>
          <w:bCs/>
        </w:rPr>
        <w:t xml:space="preserve">LENGUA / ESTRITURA (S) DE LOS DOCUMENTOS: </w:t>
      </w:r>
      <w:r w:rsidR="00A2712A">
        <w:rPr>
          <w:rFonts w:cs="Arial"/>
          <w:bCs/>
        </w:rPr>
        <w:t>E</w:t>
      </w:r>
      <w:r w:rsidR="00A2712A" w:rsidRPr="003A45FC">
        <w:rPr>
          <w:rFonts w:cs="Arial"/>
          <w:bCs/>
        </w:rPr>
        <w:t>spañol</w:t>
      </w:r>
      <w:r w:rsidR="0003139E">
        <w:rPr>
          <w:rFonts w:cs="Arial"/>
          <w:bCs/>
        </w:rPr>
        <w:t xml:space="preserve">. </w:t>
      </w:r>
    </w:p>
    <w:p w14:paraId="2424E455" w14:textId="77777777" w:rsidR="003A45FC" w:rsidRPr="003A45FC" w:rsidRDefault="003A45FC" w:rsidP="003A45FC">
      <w:pPr>
        <w:jc w:val="both"/>
        <w:rPr>
          <w:rFonts w:cs="Arial"/>
        </w:rPr>
      </w:pPr>
    </w:p>
    <w:p w14:paraId="365865EC" w14:textId="77777777" w:rsidR="003A45FC" w:rsidRPr="003A45FC" w:rsidRDefault="003A45FC" w:rsidP="003A45FC">
      <w:pPr>
        <w:spacing w:line="276" w:lineRule="auto"/>
        <w:jc w:val="both"/>
        <w:rPr>
          <w:rFonts w:cs="Arial"/>
          <w:lang w:val="es-ES"/>
        </w:rPr>
      </w:pPr>
      <w:r w:rsidRPr="003A45FC">
        <w:rPr>
          <w:rFonts w:cs="Arial"/>
          <w:b/>
          <w:bCs/>
        </w:rPr>
        <w:t xml:space="preserve">4.4. CARACTERÍSTICAS FÍSICAS Y REQUISITOS TÉCNICOS: </w:t>
      </w:r>
      <w:r w:rsidRPr="003A45FC">
        <w:rPr>
          <w:rFonts w:cs="Arial"/>
          <w:lang w:val="es-ES_tradnl"/>
        </w:rPr>
        <w:t>Buen estado de conservación.</w:t>
      </w:r>
    </w:p>
    <w:p w14:paraId="6DB7B656" w14:textId="5300E69C" w:rsidR="003A45FC" w:rsidRDefault="003A45FC" w:rsidP="00CF7CBC">
      <w:pPr>
        <w:contextualSpacing/>
        <w:jc w:val="both"/>
        <w:rPr>
          <w:rFonts w:cs="Arial"/>
          <w:b/>
          <w:bCs/>
        </w:rPr>
      </w:pPr>
    </w:p>
    <w:p w14:paraId="649BE222" w14:textId="77777777" w:rsidR="00820BB0" w:rsidRPr="00CF7CBC" w:rsidRDefault="00820BB0" w:rsidP="00CF7CBC">
      <w:pPr>
        <w:contextualSpacing/>
        <w:jc w:val="both"/>
        <w:rPr>
          <w:rFonts w:cs="Arial"/>
          <w:b/>
          <w:bCs/>
          <w:vanish/>
        </w:rPr>
      </w:pPr>
    </w:p>
    <w:p w14:paraId="3BDB044B" w14:textId="5CB39F93" w:rsidR="003A45FC" w:rsidRPr="003A45FC" w:rsidRDefault="00CF7CBC" w:rsidP="00CF7CBC">
      <w:pPr>
        <w:jc w:val="both"/>
        <w:rPr>
          <w:rFonts w:cs="Arial"/>
          <w:b/>
          <w:bCs/>
        </w:rPr>
      </w:pPr>
      <w:r>
        <w:rPr>
          <w:rFonts w:cs="Arial"/>
          <w:b/>
          <w:bCs/>
        </w:rPr>
        <w:t xml:space="preserve">4.5 </w:t>
      </w:r>
      <w:r w:rsidR="003A45FC" w:rsidRPr="003A45FC">
        <w:rPr>
          <w:rFonts w:cs="Arial"/>
          <w:b/>
          <w:bCs/>
        </w:rPr>
        <w:t xml:space="preserve">INSTRUMENTOS DE DESCRIPCIÓN: </w:t>
      </w:r>
      <w:r w:rsidR="003A45FC" w:rsidRPr="003A45FC">
        <w:rPr>
          <w:rFonts w:cs="Arial"/>
        </w:rPr>
        <w:t>Base de datos e inventario</w:t>
      </w:r>
      <w:r w:rsidR="0003139E">
        <w:rPr>
          <w:rFonts w:cs="Arial"/>
        </w:rPr>
        <w:t xml:space="preserve">. </w:t>
      </w:r>
    </w:p>
    <w:p w14:paraId="5C407F3F" w14:textId="77777777" w:rsidR="003A45FC" w:rsidRPr="003A45FC" w:rsidRDefault="003A45FC" w:rsidP="003A45FC">
      <w:pPr>
        <w:ind w:left="360"/>
        <w:jc w:val="both"/>
        <w:rPr>
          <w:rFonts w:cs="Arial"/>
        </w:rPr>
      </w:pPr>
    </w:p>
    <w:p w14:paraId="0F25A46D" w14:textId="77777777" w:rsidR="003A45FC" w:rsidRPr="003A45FC" w:rsidRDefault="003A45FC" w:rsidP="00C927AF">
      <w:pPr>
        <w:numPr>
          <w:ilvl w:val="0"/>
          <w:numId w:val="3"/>
        </w:numPr>
        <w:jc w:val="both"/>
        <w:rPr>
          <w:rFonts w:cs="Arial"/>
          <w:b/>
          <w:bCs/>
        </w:rPr>
      </w:pPr>
      <w:r w:rsidRPr="003A45FC">
        <w:rPr>
          <w:rFonts w:cs="Arial"/>
          <w:b/>
          <w:bCs/>
        </w:rPr>
        <w:t>ÁREA DE DOCUMENTACIÓN ASOCIADA.</w:t>
      </w:r>
    </w:p>
    <w:p w14:paraId="3221A2FE" w14:textId="77777777" w:rsidR="003A45FC" w:rsidRPr="003A45FC" w:rsidRDefault="003A45FC" w:rsidP="003A45FC">
      <w:pPr>
        <w:jc w:val="both"/>
        <w:rPr>
          <w:rFonts w:cs="Arial"/>
          <w:b/>
          <w:bCs/>
        </w:rPr>
      </w:pPr>
    </w:p>
    <w:p w14:paraId="4F76C95B" w14:textId="063DBE17" w:rsidR="003A45FC" w:rsidRPr="003A45FC" w:rsidRDefault="003A45FC" w:rsidP="003A45FC">
      <w:pPr>
        <w:jc w:val="both"/>
        <w:rPr>
          <w:rFonts w:cs="Arial"/>
          <w:b/>
          <w:bCs/>
        </w:rPr>
      </w:pPr>
      <w:r w:rsidRPr="003A45FC">
        <w:rPr>
          <w:rFonts w:cs="Arial"/>
          <w:b/>
          <w:bCs/>
        </w:rPr>
        <w:t xml:space="preserve">5.3 UNIDADES DE DESCRIPCIÓN RELACIONADAS: </w:t>
      </w:r>
      <w:r w:rsidR="0003139E">
        <w:rPr>
          <w:rFonts w:cs="Arial"/>
        </w:rPr>
        <w:t>Ministerio de Gobernación y Seguridad Pública</w:t>
      </w:r>
      <w:r w:rsidR="0003139E">
        <w:rPr>
          <w:rFonts w:cs="Arial"/>
          <w:bCs/>
        </w:rPr>
        <w:t>; Ministerio de Relaciones Exteriores y Culto y Presidencia de la República, Consejo de Gobierno.</w:t>
      </w:r>
    </w:p>
    <w:p w14:paraId="72C1E4FD" w14:textId="77777777" w:rsidR="003A45FC" w:rsidRPr="003A45FC" w:rsidRDefault="003A45FC" w:rsidP="003A45FC">
      <w:pPr>
        <w:jc w:val="both"/>
        <w:rPr>
          <w:rFonts w:cs="Arial"/>
          <w:bCs/>
        </w:rPr>
      </w:pPr>
    </w:p>
    <w:p w14:paraId="137AA65D" w14:textId="77777777" w:rsidR="003A45FC" w:rsidRPr="003A45FC" w:rsidRDefault="003A45FC" w:rsidP="00C927AF">
      <w:pPr>
        <w:numPr>
          <w:ilvl w:val="0"/>
          <w:numId w:val="4"/>
        </w:numPr>
        <w:jc w:val="both"/>
        <w:rPr>
          <w:rFonts w:cs="Arial"/>
          <w:b/>
          <w:bCs/>
        </w:rPr>
      </w:pPr>
      <w:r w:rsidRPr="003A45FC">
        <w:rPr>
          <w:rFonts w:cs="Arial"/>
          <w:b/>
          <w:bCs/>
        </w:rPr>
        <w:t>ÁREA DE CONTROL DE LA DESCRIPCIÓN.</w:t>
      </w:r>
    </w:p>
    <w:p w14:paraId="634CF95A" w14:textId="77777777" w:rsidR="003A45FC" w:rsidRPr="003A45FC" w:rsidRDefault="003A45FC" w:rsidP="003A45FC">
      <w:pPr>
        <w:jc w:val="both"/>
        <w:rPr>
          <w:rFonts w:cs="Arial"/>
        </w:rPr>
      </w:pPr>
    </w:p>
    <w:p w14:paraId="1B06DB0C" w14:textId="1386F41D" w:rsidR="003A45FC" w:rsidRPr="003A45FC" w:rsidRDefault="003A45FC" w:rsidP="00C927AF">
      <w:pPr>
        <w:numPr>
          <w:ilvl w:val="1"/>
          <w:numId w:val="2"/>
        </w:numPr>
        <w:tabs>
          <w:tab w:val="num" w:pos="0"/>
        </w:tabs>
        <w:ind w:left="0" w:firstLine="0"/>
        <w:jc w:val="both"/>
        <w:rPr>
          <w:rFonts w:cs="Arial"/>
        </w:rPr>
      </w:pPr>
      <w:r w:rsidRPr="003A45FC">
        <w:rPr>
          <w:rFonts w:cs="Arial"/>
          <w:b/>
          <w:bCs/>
        </w:rPr>
        <w:lastRenderedPageBreak/>
        <w:t>NOTA DEL ARCHIVERO:</w:t>
      </w:r>
      <w:r w:rsidRPr="003A45FC">
        <w:rPr>
          <w:rFonts w:cs="Arial"/>
          <w:bCs/>
        </w:rPr>
        <w:t xml:space="preserve"> </w:t>
      </w:r>
      <w:r w:rsidRPr="003A45FC">
        <w:rPr>
          <w:rFonts w:cs="Arial"/>
          <w:lang w:val="es-ES_tradnl"/>
        </w:rPr>
        <w:t>Entrada descriptiva e</w:t>
      </w:r>
      <w:r w:rsidRPr="003A45FC">
        <w:rPr>
          <w:rFonts w:cs="Arial"/>
        </w:rPr>
        <w:t xml:space="preserve">laborada por </w:t>
      </w:r>
      <w:r w:rsidR="00AA0FA2">
        <w:rPr>
          <w:rFonts w:cs="Arial"/>
        </w:rPr>
        <w:t>Franklin José Alvarado Quesada</w:t>
      </w:r>
      <w:r w:rsidRPr="003A45FC">
        <w:rPr>
          <w:rFonts w:cs="Arial"/>
        </w:rPr>
        <w:t xml:space="preserve"> profesional del Departamento de Archivo Histórico.</w:t>
      </w:r>
    </w:p>
    <w:p w14:paraId="710E1DAB" w14:textId="77777777" w:rsidR="003A45FC" w:rsidRPr="003A45FC" w:rsidRDefault="003A45FC" w:rsidP="003A45FC">
      <w:pPr>
        <w:jc w:val="both"/>
        <w:rPr>
          <w:rFonts w:cs="Arial"/>
        </w:rPr>
      </w:pPr>
    </w:p>
    <w:p w14:paraId="45951FCF" w14:textId="074BA9EF" w:rsidR="003A45FC" w:rsidRPr="003A45FC" w:rsidRDefault="003A45FC" w:rsidP="003A45FC">
      <w:pPr>
        <w:spacing w:line="276" w:lineRule="auto"/>
        <w:jc w:val="both"/>
        <w:rPr>
          <w:rFonts w:cs="Arial"/>
        </w:rPr>
      </w:pPr>
      <w:r w:rsidRPr="003A45FC">
        <w:rPr>
          <w:rFonts w:cs="Arial"/>
          <w:b/>
        </w:rPr>
        <w:t>Bibliografía</w:t>
      </w:r>
      <w:r w:rsidRPr="003A45FC">
        <w:rPr>
          <w:rFonts w:cs="Arial"/>
        </w:rPr>
        <w:t xml:space="preserve">. </w:t>
      </w:r>
    </w:p>
    <w:p w14:paraId="04F21741" w14:textId="77777777" w:rsidR="003A45FC" w:rsidRPr="003A45FC" w:rsidRDefault="003A45FC" w:rsidP="003A45FC">
      <w:pPr>
        <w:spacing w:line="276" w:lineRule="auto"/>
        <w:jc w:val="both"/>
        <w:rPr>
          <w:rFonts w:cs="Arial"/>
        </w:rPr>
      </w:pPr>
    </w:p>
    <w:p w14:paraId="53DB9DEB" w14:textId="77777777" w:rsidR="0084341A" w:rsidRPr="00CD3672" w:rsidRDefault="00060893" w:rsidP="0084341A">
      <w:pPr>
        <w:spacing w:line="276" w:lineRule="auto"/>
        <w:jc w:val="both"/>
        <w:rPr>
          <w:rFonts w:cs="Arial"/>
          <w:b/>
        </w:rPr>
      </w:pPr>
      <w:r w:rsidRPr="00CD3672">
        <w:rPr>
          <w:rFonts w:cs="Arial"/>
          <w:b/>
        </w:rPr>
        <w:t>Interne</w:t>
      </w:r>
      <w:r w:rsidR="0084341A" w:rsidRPr="00CD3672">
        <w:rPr>
          <w:rFonts w:cs="Arial"/>
          <w:b/>
        </w:rPr>
        <w:t>t:</w:t>
      </w:r>
    </w:p>
    <w:p w14:paraId="691008FA" w14:textId="4C1FA137" w:rsidR="0084341A" w:rsidRPr="0084341A" w:rsidRDefault="0084341A" w:rsidP="0084341A">
      <w:pPr>
        <w:spacing w:line="276" w:lineRule="auto"/>
        <w:jc w:val="both"/>
        <w:rPr>
          <w:rFonts w:cs="Arial"/>
          <w:b/>
          <w:highlight w:val="yellow"/>
        </w:rPr>
      </w:pPr>
      <w:r w:rsidRPr="00CD3672">
        <w:rPr>
          <w:rFonts w:cs="Arial"/>
          <w:bCs/>
        </w:rPr>
        <w:t>La Nación</w:t>
      </w:r>
      <w:r w:rsidR="00820BB0" w:rsidRPr="00CD3672">
        <w:rPr>
          <w:rFonts w:cs="Arial"/>
          <w:color w:val="191919"/>
          <w:spacing w:val="2"/>
          <w:lang w:eastAsia="es-CR"/>
        </w:rPr>
        <w:t>. “Fallece Juan José Echeverría Brealey, exministro de Seguridad, por Luis Enrique Brenes, 15 de noviembre de 2021</w:t>
      </w:r>
      <w:r w:rsidRPr="00CD3672">
        <w:rPr>
          <w:rFonts w:cs="Arial"/>
          <w:color w:val="191919"/>
          <w:spacing w:val="2"/>
          <w:lang w:eastAsia="es-CR"/>
        </w:rPr>
        <w:t>.</w:t>
      </w:r>
      <w:r>
        <w:rPr>
          <w:rFonts w:cs="Arial"/>
          <w:color w:val="191919"/>
          <w:spacing w:val="2"/>
          <w:lang w:eastAsia="es-CR"/>
        </w:rPr>
        <w:t xml:space="preserve"> Consultado el viernes 27 de junio de 2022</w:t>
      </w:r>
      <w:r w:rsidR="00CD3672">
        <w:rPr>
          <w:rFonts w:cs="Arial"/>
          <w:color w:val="191919"/>
          <w:spacing w:val="2"/>
          <w:lang w:eastAsia="es-CR"/>
        </w:rPr>
        <w:t xml:space="preserve">: </w:t>
      </w:r>
      <w:r w:rsidRPr="0084341A">
        <w:rPr>
          <w:rFonts w:cs="Arial"/>
        </w:rPr>
        <w:t>https://www.nacion.com/el-pais/fallece-exministro-de-seguridad-juan</w:t>
      </w:r>
      <w:r w:rsidR="00443CD6">
        <w:rPr>
          <w:rFonts w:cs="Arial"/>
        </w:rPr>
        <w:t xml:space="preserve"> </w:t>
      </w:r>
      <w:proofErr w:type="spellStart"/>
      <w:r w:rsidRPr="0084341A">
        <w:rPr>
          <w:rFonts w:cs="Arial"/>
        </w:rPr>
        <w:t>jose</w:t>
      </w:r>
      <w:proofErr w:type="spellEnd"/>
      <w:r w:rsidRPr="0084341A">
        <w:rPr>
          <w:rFonts w:cs="Arial"/>
        </w:rPr>
        <w:t>/5RP6ENDWCBDHTOMVGMEIRHUVMI/</w:t>
      </w:r>
      <w:proofErr w:type="spellStart"/>
      <w:r w:rsidRPr="0084341A">
        <w:rPr>
          <w:rFonts w:cs="Arial"/>
        </w:rPr>
        <w:t>story</w:t>
      </w:r>
      <w:proofErr w:type="spellEnd"/>
      <w:r w:rsidRPr="0084341A">
        <w:rPr>
          <w:rFonts w:cs="Arial"/>
        </w:rPr>
        <w:t>/</w:t>
      </w:r>
    </w:p>
    <w:p w14:paraId="7C2E9146" w14:textId="77777777" w:rsidR="0084341A" w:rsidRPr="00060893" w:rsidRDefault="0084341A" w:rsidP="003A45FC">
      <w:pPr>
        <w:spacing w:line="276" w:lineRule="auto"/>
        <w:jc w:val="both"/>
        <w:rPr>
          <w:rFonts w:cs="Arial"/>
        </w:rPr>
      </w:pPr>
    </w:p>
    <w:p w14:paraId="35CB2DBC" w14:textId="77777777" w:rsidR="003A45FC" w:rsidRPr="003A45FC" w:rsidRDefault="003A45FC" w:rsidP="003A45FC">
      <w:pPr>
        <w:spacing w:line="276" w:lineRule="auto"/>
        <w:jc w:val="both"/>
        <w:rPr>
          <w:rFonts w:cs="Arial"/>
          <w:b/>
        </w:rPr>
      </w:pPr>
      <w:r w:rsidRPr="003A45FC">
        <w:rPr>
          <w:rFonts w:cs="Arial"/>
          <w:b/>
        </w:rPr>
        <w:t>Documentos, Departamento Archivo Histórico:</w:t>
      </w:r>
    </w:p>
    <w:p w14:paraId="4EA664FB" w14:textId="718ADE12" w:rsidR="003A45FC" w:rsidRPr="003A45FC" w:rsidRDefault="003A45FC" w:rsidP="003A45FC">
      <w:pPr>
        <w:spacing w:line="276" w:lineRule="auto"/>
        <w:jc w:val="both"/>
        <w:rPr>
          <w:rFonts w:cs="Arial"/>
        </w:rPr>
      </w:pPr>
      <w:r w:rsidRPr="003A45FC">
        <w:rPr>
          <w:rFonts w:cs="Arial"/>
        </w:rPr>
        <w:t xml:space="preserve">Expediente </w:t>
      </w:r>
      <w:r w:rsidR="0003139E">
        <w:rPr>
          <w:rFonts w:cs="Arial"/>
        </w:rPr>
        <w:t xml:space="preserve">electrónico de la </w:t>
      </w:r>
      <w:r w:rsidRPr="003A45FC">
        <w:rPr>
          <w:rFonts w:cs="Arial"/>
        </w:rPr>
        <w:t>transferencia T</w:t>
      </w:r>
      <w:r w:rsidR="00060893">
        <w:rPr>
          <w:rFonts w:cs="Arial"/>
        </w:rPr>
        <w:t>067</w:t>
      </w:r>
      <w:r w:rsidRPr="003A45FC">
        <w:rPr>
          <w:rFonts w:cs="Arial"/>
        </w:rPr>
        <w:t>-20</w:t>
      </w:r>
      <w:r w:rsidR="00060893">
        <w:rPr>
          <w:rFonts w:cs="Arial"/>
        </w:rPr>
        <w:t>22</w:t>
      </w:r>
      <w:r w:rsidRPr="003A45FC">
        <w:rPr>
          <w:rFonts w:cs="Arial"/>
        </w:rPr>
        <w:t xml:space="preserve"> Donación </w:t>
      </w:r>
      <w:r w:rsidR="0003139E">
        <w:rPr>
          <w:rFonts w:cs="Arial"/>
        </w:rPr>
        <w:t>Juan José Echeverría Alfaro.</w:t>
      </w:r>
    </w:p>
    <w:p w14:paraId="607CC94C" w14:textId="77777777" w:rsidR="003A45FC" w:rsidRPr="003A45FC" w:rsidRDefault="003A45FC" w:rsidP="003A45FC">
      <w:pPr>
        <w:spacing w:line="276" w:lineRule="auto"/>
        <w:jc w:val="both"/>
        <w:rPr>
          <w:rFonts w:cs="Arial"/>
          <w:b/>
        </w:rPr>
      </w:pPr>
    </w:p>
    <w:p w14:paraId="2E4359D4" w14:textId="77777777" w:rsidR="003A45FC" w:rsidRPr="003A45FC" w:rsidRDefault="003A45FC" w:rsidP="00C927AF">
      <w:pPr>
        <w:numPr>
          <w:ilvl w:val="1"/>
          <w:numId w:val="2"/>
        </w:numPr>
        <w:tabs>
          <w:tab w:val="num" w:pos="0"/>
        </w:tabs>
        <w:ind w:left="0" w:firstLine="0"/>
        <w:jc w:val="both"/>
        <w:rPr>
          <w:rFonts w:cs="Arial"/>
        </w:rPr>
      </w:pPr>
      <w:r w:rsidRPr="003A45FC">
        <w:rPr>
          <w:rFonts w:cs="Arial"/>
        </w:rPr>
        <w:t xml:space="preserve"> </w:t>
      </w:r>
      <w:r w:rsidRPr="003A45FC">
        <w:rPr>
          <w:rFonts w:cs="Arial"/>
          <w:b/>
          <w:bCs/>
        </w:rPr>
        <w:t xml:space="preserve">REGLAS O NORMAS: </w:t>
      </w:r>
    </w:p>
    <w:p w14:paraId="68D9DF19" w14:textId="68B93F3E" w:rsidR="003A45FC" w:rsidRPr="003A45FC" w:rsidRDefault="003A45FC" w:rsidP="003A45FC">
      <w:pPr>
        <w:pStyle w:val="Prrafodelista"/>
        <w:spacing w:line="276" w:lineRule="auto"/>
        <w:ind w:left="0"/>
        <w:jc w:val="both"/>
        <w:rPr>
          <w:rFonts w:ascii="Arial" w:hAnsi="Arial" w:cs="Arial"/>
          <w:sz w:val="22"/>
          <w:szCs w:val="22"/>
          <w:lang w:val="es-ES_tradnl"/>
        </w:rPr>
      </w:pPr>
      <w:r w:rsidRPr="003A45FC">
        <w:rPr>
          <w:rFonts w:ascii="Arial" w:hAnsi="Arial" w:cs="Arial"/>
          <w:bCs/>
          <w:sz w:val="22"/>
          <w:szCs w:val="22"/>
          <w:lang w:eastAsia="ar-SA"/>
        </w:rPr>
        <w:t xml:space="preserve">- </w:t>
      </w:r>
      <w:r w:rsidRPr="003A45FC">
        <w:rPr>
          <w:rFonts w:ascii="Arial" w:hAnsi="Arial" w:cs="Arial"/>
          <w:sz w:val="22"/>
          <w:szCs w:val="22"/>
          <w:lang w:val="es-ES_tradnl"/>
        </w:rPr>
        <w:t xml:space="preserve">Ministerio de Cultura, Juventud y Deportes (2003). </w:t>
      </w:r>
      <w:r w:rsidRPr="003A45FC">
        <w:rPr>
          <w:rFonts w:ascii="Arial" w:hAnsi="Arial" w:cs="Arial"/>
          <w:i/>
          <w:iCs/>
          <w:sz w:val="22"/>
          <w:szCs w:val="22"/>
          <w:lang w:val="es-ES_tradnl"/>
        </w:rPr>
        <w:t>Ley del Sistema Nacional de Archivos Nº 7202 del 24 de octubre de 1990 y su Reglamento.</w:t>
      </w:r>
      <w:r w:rsidRPr="003A45FC">
        <w:rPr>
          <w:rFonts w:ascii="Arial" w:hAnsi="Arial" w:cs="Arial"/>
          <w:sz w:val="22"/>
          <w:szCs w:val="22"/>
          <w:lang w:val="es-ES_tradnl"/>
        </w:rPr>
        <w:t xml:space="preserve"> San José, Costa Rica, 3 ed. Enero de 2003.</w:t>
      </w:r>
    </w:p>
    <w:p w14:paraId="0950AE0F" w14:textId="77777777" w:rsidR="003A45FC" w:rsidRPr="003A45FC" w:rsidRDefault="003A45FC" w:rsidP="003A45FC">
      <w:pPr>
        <w:pStyle w:val="Prrafodelista"/>
        <w:spacing w:line="276" w:lineRule="auto"/>
        <w:ind w:left="0"/>
        <w:jc w:val="both"/>
        <w:rPr>
          <w:rFonts w:ascii="Arial" w:hAnsi="Arial" w:cs="Arial"/>
          <w:sz w:val="22"/>
          <w:szCs w:val="22"/>
          <w:lang w:val="es-ES_tradnl" w:eastAsia="ar-SA"/>
        </w:rPr>
      </w:pPr>
    </w:p>
    <w:p w14:paraId="77321F1B" w14:textId="77777777" w:rsidR="003A45FC" w:rsidRPr="003A45FC" w:rsidRDefault="003A45FC" w:rsidP="003A45FC">
      <w:pPr>
        <w:pStyle w:val="Prrafodelista"/>
        <w:spacing w:line="276" w:lineRule="auto"/>
        <w:ind w:left="0"/>
        <w:jc w:val="both"/>
        <w:rPr>
          <w:rFonts w:ascii="Arial" w:hAnsi="Arial" w:cs="Arial"/>
          <w:sz w:val="22"/>
          <w:szCs w:val="22"/>
          <w:lang w:val="es-ES_tradnl"/>
        </w:rPr>
      </w:pPr>
      <w:r w:rsidRPr="003A45FC">
        <w:rPr>
          <w:rFonts w:ascii="Arial" w:hAnsi="Arial" w:cs="Arial"/>
          <w:sz w:val="22"/>
          <w:szCs w:val="22"/>
          <w:lang w:val="es-ES_tradnl"/>
        </w:rPr>
        <w:t xml:space="preserve">- Consejo Internacional de Archivos. ISAD (G) (2000). </w:t>
      </w:r>
      <w:r w:rsidRPr="003A45FC">
        <w:rPr>
          <w:rFonts w:ascii="Arial" w:hAnsi="Arial" w:cs="Arial"/>
          <w:i/>
          <w:sz w:val="22"/>
          <w:szCs w:val="22"/>
          <w:lang w:val="es-ES_tradnl"/>
        </w:rPr>
        <w:t>Norma Internacional General de Descripción Archivística</w:t>
      </w:r>
      <w:r w:rsidRPr="003A45FC">
        <w:rPr>
          <w:rFonts w:ascii="Arial" w:hAnsi="Arial" w:cs="Arial"/>
          <w:sz w:val="22"/>
          <w:szCs w:val="22"/>
          <w:lang w:val="es-ES_tradnl"/>
        </w:rPr>
        <w:t>. Madrid, Subdirección de los Archivos Estatales.</w:t>
      </w:r>
    </w:p>
    <w:p w14:paraId="58E04EB6" w14:textId="77777777" w:rsidR="003A45FC" w:rsidRPr="003A45FC" w:rsidRDefault="003A45FC" w:rsidP="003A45FC">
      <w:pPr>
        <w:pStyle w:val="Prrafodelista"/>
        <w:spacing w:line="276" w:lineRule="auto"/>
        <w:ind w:left="0"/>
        <w:jc w:val="both"/>
        <w:rPr>
          <w:rFonts w:ascii="Arial" w:hAnsi="Arial" w:cs="Arial"/>
          <w:sz w:val="22"/>
          <w:szCs w:val="22"/>
          <w:lang w:val="es-ES_tradnl" w:eastAsia="ar-SA"/>
        </w:rPr>
      </w:pPr>
    </w:p>
    <w:p w14:paraId="3038785B" w14:textId="77777777" w:rsidR="003A45FC" w:rsidRPr="003A45FC" w:rsidRDefault="003A45FC" w:rsidP="003A45FC">
      <w:pPr>
        <w:pStyle w:val="Prrafodelista"/>
        <w:spacing w:line="276" w:lineRule="auto"/>
        <w:ind w:left="0"/>
        <w:jc w:val="both"/>
        <w:rPr>
          <w:rFonts w:ascii="Arial" w:hAnsi="Arial" w:cs="Arial"/>
          <w:sz w:val="22"/>
          <w:szCs w:val="22"/>
          <w:lang w:val="es-ES_tradnl" w:eastAsia="ar-SA"/>
        </w:rPr>
      </w:pPr>
      <w:r w:rsidRPr="003A45FC">
        <w:rPr>
          <w:rFonts w:ascii="Arial" w:hAnsi="Arial" w:cs="Arial"/>
          <w:sz w:val="22"/>
          <w:szCs w:val="22"/>
          <w:lang w:val="es-ES_tradnl"/>
        </w:rPr>
        <w:t xml:space="preserve">- Dirección General del Archivo Nacional (2010). </w:t>
      </w:r>
      <w:r w:rsidRPr="003A45FC">
        <w:rPr>
          <w:rFonts w:ascii="Arial" w:hAnsi="Arial" w:cs="Arial"/>
          <w:i/>
          <w:sz w:val="22"/>
          <w:szCs w:val="22"/>
          <w:lang w:val="es-ES_tradnl"/>
        </w:rPr>
        <w:t xml:space="preserve">Aplicación de la Norma Internacional de Descripción ISAD (G) en el Archivo Nacional. </w:t>
      </w:r>
      <w:r w:rsidRPr="003A45FC">
        <w:rPr>
          <w:rFonts w:ascii="Arial" w:hAnsi="Arial" w:cs="Arial"/>
          <w:sz w:val="22"/>
          <w:szCs w:val="22"/>
          <w:lang w:val="es-ES_tradnl"/>
        </w:rPr>
        <w:t>Actualizada en mayo de 2011.</w:t>
      </w:r>
    </w:p>
    <w:p w14:paraId="016E058B" w14:textId="77777777" w:rsidR="003A45FC" w:rsidRPr="003A45FC" w:rsidRDefault="003A45FC" w:rsidP="003A45FC">
      <w:pPr>
        <w:jc w:val="both"/>
        <w:rPr>
          <w:rFonts w:cs="Arial"/>
        </w:rPr>
      </w:pPr>
    </w:p>
    <w:p w14:paraId="3C5C2872" w14:textId="2E5B5B6E" w:rsidR="002E5C19" w:rsidRPr="003A45FC" w:rsidRDefault="003A45FC" w:rsidP="00882CCE">
      <w:pPr>
        <w:pStyle w:val="Sinespaciado"/>
        <w:jc w:val="both"/>
        <w:rPr>
          <w:rFonts w:cs="Arial"/>
        </w:rPr>
      </w:pPr>
      <w:r w:rsidRPr="003A45FC">
        <w:rPr>
          <w:rFonts w:ascii="Arial" w:hAnsi="Arial" w:cs="Arial"/>
          <w:b/>
          <w:bCs/>
          <w:sz w:val="22"/>
          <w:szCs w:val="22"/>
          <w:lang w:val="es-CR"/>
        </w:rPr>
        <w:t>7.3</w:t>
      </w:r>
      <w:r w:rsidR="00882CCE">
        <w:rPr>
          <w:rFonts w:ascii="Arial" w:hAnsi="Arial" w:cs="Arial"/>
          <w:b/>
          <w:bCs/>
          <w:sz w:val="22"/>
          <w:szCs w:val="22"/>
          <w:lang w:val="es-CR"/>
        </w:rPr>
        <w:t xml:space="preserve"> </w:t>
      </w:r>
      <w:r w:rsidRPr="003A45FC">
        <w:rPr>
          <w:rFonts w:ascii="Arial" w:hAnsi="Arial" w:cs="Arial"/>
          <w:b/>
          <w:sz w:val="22"/>
          <w:szCs w:val="22"/>
          <w:lang w:val="es-CR"/>
        </w:rPr>
        <w:t>FECHA (S) DE LA (S) DESCRIPCIÓN (ES):</w:t>
      </w:r>
      <w:r w:rsidRPr="003A45FC">
        <w:rPr>
          <w:rFonts w:ascii="Arial" w:hAnsi="Arial" w:cs="Arial"/>
          <w:sz w:val="22"/>
          <w:szCs w:val="22"/>
          <w:lang w:val="es-ES_tradnl"/>
        </w:rPr>
        <w:t xml:space="preserve"> 20</w:t>
      </w:r>
      <w:r w:rsidR="0003139E">
        <w:rPr>
          <w:rFonts w:ascii="Arial" w:hAnsi="Arial" w:cs="Arial"/>
          <w:sz w:val="22"/>
          <w:szCs w:val="22"/>
          <w:lang w:val="es-ES_tradnl"/>
        </w:rPr>
        <w:t>22</w:t>
      </w:r>
      <w:r w:rsidRPr="003A45FC">
        <w:rPr>
          <w:rFonts w:ascii="Arial" w:hAnsi="Arial" w:cs="Arial"/>
          <w:sz w:val="22"/>
          <w:szCs w:val="22"/>
          <w:lang w:val="es-ES_tradnl"/>
        </w:rPr>
        <w:t>-0</w:t>
      </w:r>
      <w:r w:rsidR="00DE3DA9">
        <w:rPr>
          <w:rFonts w:ascii="Arial" w:hAnsi="Arial" w:cs="Arial"/>
          <w:sz w:val="22"/>
          <w:szCs w:val="22"/>
          <w:lang w:val="es-ES_tradnl"/>
        </w:rPr>
        <w:t>7</w:t>
      </w:r>
      <w:r w:rsidRPr="003A45FC">
        <w:rPr>
          <w:rFonts w:ascii="Arial" w:hAnsi="Arial" w:cs="Arial"/>
          <w:sz w:val="22"/>
          <w:szCs w:val="22"/>
          <w:lang w:val="es-ES_tradnl"/>
        </w:rPr>
        <w:t>-</w:t>
      </w:r>
      <w:r w:rsidR="00DE3DA9">
        <w:rPr>
          <w:rFonts w:ascii="Arial" w:hAnsi="Arial" w:cs="Arial"/>
          <w:sz w:val="22"/>
          <w:szCs w:val="22"/>
          <w:lang w:val="es-ES_tradnl"/>
        </w:rPr>
        <w:t>08</w:t>
      </w:r>
      <w:r w:rsidRPr="003A45FC">
        <w:rPr>
          <w:rFonts w:ascii="Arial" w:hAnsi="Arial" w:cs="Arial"/>
          <w:sz w:val="22"/>
          <w:szCs w:val="22"/>
          <w:lang w:val="es-ES_tradnl"/>
        </w:rPr>
        <w:t xml:space="preserve">. </w:t>
      </w:r>
      <w:r w:rsidRPr="003A45FC">
        <w:rPr>
          <w:rFonts w:ascii="Arial" w:hAnsi="Arial" w:cs="Arial"/>
          <w:bCs/>
          <w:sz w:val="22"/>
          <w:szCs w:val="22"/>
          <w:lang w:val="es-ES_tradnl"/>
        </w:rPr>
        <w:t xml:space="preserve">Revisada y aprobada por la Comisión de Descripción del Archivo Nacional, sesión </w:t>
      </w:r>
      <w:r w:rsidRPr="00DE36C9">
        <w:rPr>
          <w:rFonts w:ascii="Arial" w:hAnsi="Arial" w:cs="Arial"/>
          <w:bCs/>
          <w:sz w:val="22"/>
          <w:szCs w:val="22"/>
          <w:lang w:val="es-ES_tradnl"/>
        </w:rPr>
        <w:t>0</w:t>
      </w:r>
      <w:r w:rsidR="00B81342" w:rsidRPr="00DE36C9">
        <w:rPr>
          <w:rFonts w:ascii="Arial" w:hAnsi="Arial" w:cs="Arial"/>
          <w:bCs/>
          <w:sz w:val="22"/>
          <w:szCs w:val="22"/>
          <w:lang w:val="es-ES_tradnl"/>
        </w:rPr>
        <w:t>5</w:t>
      </w:r>
      <w:r w:rsidRPr="00DE36C9">
        <w:rPr>
          <w:rFonts w:ascii="Arial" w:hAnsi="Arial" w:cs="Arial"/>
          <w:bCs/>
          <w:sz w:val="22"/>
          <w:szCs w:val="22"/>
          <w:lang w:val="es-ES_tradnl"/>
        </w:rPr>
        <w:t>-</w:t>
      </w:r>
      <w:r w:rsidR="00B81342" w:rsidRPr="00DE36C9">
        <w:rPr>
          <w:rFonts w:ascii="Arial" w:hAnsi="Arial" w:cs="Arial"/>
          <w:bCs/>
          <w:sz w:val="22"/>
          <w:szCs w:val="22"/>
          <w:lang w:val="es-ES_tradnl"/>
        </w:rPr>
        <w:t>2022</w:t>
      </w:r>
      <w:r w:rsidRPr="00DE36C9">
        <w:rPr>
          <w:rFonts w:ascii="Arial" w:hAnsi="Arial" w:cs="Arial"/>
          <w:bCs/>
          <w:sz w:val="22"/>
          <w:szCs w:val="22"/>
          <w:lang w:val="es-ES_tradnl"/>
        </w:rPr>
        <w:t>.</w:t>
      </w:r>
      <w:bookmarkStart w:id="1" w:name="_GoBack"/>
      <w:bookmarkEnd w:id="1"/>
      <w:r w:rsidR="00882CCE" w:rsidRPr="003A45FC">
        <w:rPr>
          <w:rFonts w:cs="Arial"/>
        </w:rPr>
        <w:t xml:space="preserve"> </w:t>
      </w:r>
    </w:p>
    <w:p w14:paraId="2C9BCE79" w14:textId="2610933C" w:rsidR="003A45FC" w:rsidRDefault="003A45FC">
      <w:pPr>
        <w:jc w:val="both"/>
        <w:rPr>
          <w:rFonts w:cs="Arial"/>
        </w:rPr>
      </w:pPr>
    </w:p>
    <w:p w14:paraId="64ED1FEA" w14:textId="77EE39E8" w:rsidR="00691A11" w:rsidRDefault="00691A11">
      <w:pPr>
        <w:jc w:val="both"/>
        <w:rPr>
          <w:rFonts w:cs="Arial"/>
        </w:rPr>
      </w:pPr>
    </w:p>
    <w:p w14:paraId="09307AB0" w14:textId="23DF59BA" w:rsidR="00691A11" w:rsidRDefault="00691A11">
      <w:pPr>
        <w:jc w:val="both"/>
        <w:rPr>
          <w:rFonts w:cs="Arial"/>
        </w:rPr>
      </w:pPr>
    </w:p>
    <w:p w14:paraId="4A81F95B" w14:textId="7747E827" w:rsidR="00691A11" w:rsidRDefault="00691A11">
      <w:pPr>
        <w:jc w:val="both"/>
        <w:rPr>
          <w:rFonts w:cs="Arial"/>
        </w:rPr>
      </w:pPr>
    </w:p>
    <w:p w14:paraId="1CA2270B" w14:textId="13C082AD" w:rsidR="00691A11" w:rsidRDefault="00691A11">
      <w:pPr>
        <w:jc w:val="both"/>
        <w:rPr>
          <w:rFonts w:cs="Arial"/>
        </w:rPr>
      </w:pPr>
    </w:p>
    <w:sectPr w:rsidR="00691A11" w:rsidSect="005F03DA">
      <w:headerReference w:type="default" r:id="rId8"/>
      <w:footerReference w:type="default" r:id="rId9"/>
      <w:pgSz w:w="12240" w:h="15840"/>
      <w:pgMar w:top="1134"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5D3A9" w14:textId="77777777" w:rsidR="00297B6A" w:rsidRDefault="00297B6A" w:rsidP="00602906">
      <w:r>
        <w:separator/>
      </w:r>
    </w:p>
  </w:endnote>
  <w:endnote w:type="continuationSeparator" w:id="0">
    <w:p w14:paraId="54FC15AF" w14:textId="77777777" w:rsidR="00297B6A" w:rsidRDefault="00297B6A"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4D14" w14:textId="77777777" w:rsidR="002C695A" w:rsidRDefault="002C695A" w:rsidP="002C695A">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57216" behindDoc="0" locked="0" layoutInCell="1" allowOverlap="1" wp14:anchorId="071A8403" wp14:editId="1F471878">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D66033" id="Conector recto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e+Q9s9gAAAAGAQAADwAA&#10;AGRycy9kb3ducmV2LnhtbEyPwU7DMAyG70i8Q2QkbiwFxNR1TSeEtCMCNiQ4uo3XFBqnarKuvD1G&#10;HODo77d+fy43s+/VRGPsAhu4XmSgiJtgO24NvO63VzmomJAt9oHJwBdF2FTnZyUWNpz4haZdapWU&#10;cCzQgEtpKLSOjSOPcREGYskOYfSYZBxbbUc8Sbnv9U2WLbXHjuWCw4EeHDWfu6M3UDvMV755e37q&#10;HqeOP+7e99k2GHN5Md+vQSWa098y/OiLOlTiVIcj26h6A/JIEpqLv6Sr26WA+hfoqtT/9atvAAAA&#10;//8DAFBLAQItABQABgAIAAAAIQC2gziS/gAAAOEBAAATAAAAAAAAAAAAAAAAAAAAAABbQ29udGVu&#10;dF9UeXBlc10ueG1sUEsBAi0AFAAGAAgAAAAhADj9If/WAAAAlAEAAAsAAAAAAAAAAAAAAAAALwEA&#10;AF9yZWxzLy5yZWxzUEsBAi0AFAAGAAgAAAAhACzVjFn9AQAAXQQAAA4AAAAAAAAAAAAAAAAALgIA&#10;AGRycy9lMm9Eb2MueG1sUEsBAi0AFAAGAAgAAAAhAHvkPbPYAAAABgEAAA8AAAAAAAAAAAAAAAAA&#10;VwQAAGRycy9kb3ducmV2LnhtbFBLBQYAAAAABAAEAPMAAABcBQAAAAA=&#10;" strokecolor="#548dd4 [1951]" strokeweight="1.5pt"/>
          </w:pict>
        </mc:Fallback>
      </mc:AlternateContent>
    </w:r>
  </w:p>
  <w:p w14:paraId="6E9EC8D0" w14:textId="77777777" w:rsidR="002C695A" w:rsidRPr="00602906" w:rsidRDefault="002C695A" w:rsidP="002C695A">
    <w:pPr>
      <w:numPr>
        <w:ilvl w:val="0"/>
        <w:numId w:val="1"/>
      </w:numPr>
      <w:rPr>
        <w:rFonts w:ascii="Calibri" w:hAnsi="Calibri" w:cs="Browallia New"/>
        <w:b/>
        <w:bCs/>
        <w:color w:val="4F81BD" w:themeColor="accent1"/>
        <w:sz w:val="18"/>
        <w:szCs w:val="20"/>
      </w:rPr>
    </w:pPr>
    <w:r>
      <w:rPr>
        <w:noProof/>
        <w:lang w:eastAsia="es-CR"/>
      </w:rPr>
      <w:drawing>
        <wp:anchor distT="0" distB="0" distL="114300" distR="114300" simplePos="0" relativeHeight="251658240" behindDoc="1" locked="0" layoutInCell="1" allowOverlap="1" wp14:anchorId="058281F9" wp14:editId="7AC0E0C8">
          <wp:simplePos x="0" y="0"/>
          <wp:positionH relativeFrom="column">
            <wp:posOffset>4101465</wp:posOffset>
          </wp:positionH>
          <wp:positionV relativeFrom="paragraph">
            <wp:posOffset>132715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AB784" w14:textId="77777777" w:rsidR="002C695A" w:rsidRPr="009337A7" w:rsidRDefault="002C695A" w:rsidP="002C695A">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50AF28C8" w14:textId="77777777" w:rsidR="002C695A" w:rsidRPr="009337A7" w:rsidRDefault="002C695A" w:rsidP="002C695A">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6ABC54B9" w14:textId="77777777" w:rsidR="002C695A" w:rsidRPr="002D6D9E" w:rsidRDefault="002C695A" w:rsidP="002C695A">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1676979E" w14:textId="547C42C1" w:rsidR="002C695A" w:rsidRPr="002C695A" w:rsidRDefault="002C695A">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8AABA" w14:textId="77777777" w:rsidR="00297B6A" w:rsidRDefault="00297B6A" w:rsidP="00602906">
      <w:r>
        <w:separator/>
      </w:r>
    </w:p>
  </w:footnote>
  <w:footnote w:type="continuationSeparator" w:id="0">
    <w:p w14:paraId="58E17B1E" w14:textId="77777777" w:rsidR="00297B6A" w:rsidRDefault="00297B6A" w:rsidP="00602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35"/>
      <w:gridCol w:w="3135"/>
      <w:gridCol w:w="3135"/>
    </w:tblGrid>
    <w:tr w:rsidR="214FE200" w14:paraId="7BF6E05B" w14:textId="77777777" w:rsidTr="214FE200">
      <w:tc>
        <w:tcPr>
          <w:tcW w:w="3135" w:type="dxa"/>
        </w:tcPr>
        <w:p w14:paraId="41CBCDD9" w14:textId="70960895" w:rsidR="214FE200" w:rsidRDefault="214FE200" w:rsidP="214FE200">
          <w:pPr>
            <w:pStyle w:val="Encabezado"/>
            <w:ind w:left="-115"/>
          </w:pPr>
        </w:p>
      </w:tc>
      <w:tc>
        <w:tcPr>
          <w:tcW w:w="3135" w:type="dxa"/>
        </w:tcPr>
        <w:p w14:paraId="50E2D572" w14:textId="74380F2D" w:rsidR="214FE200" w:rsidRDefault="214FE200" w:rsidP="214FE200">
          <w:pPr>
            <w:pStyle w:val="Encabezado"/>
            <w:jc w:val="center"/>
          </w:pPr>
        </w:p>
      </w:tc>
      <w:tc>
        <w:tcPr>
          <w:tcW w:w="3135" w:type="dxa"/>
        </w:tcPr>
        <w:p w14:paraId="287ACB1C" w14:textId="76BB0B1E" w:rsidR="214FE200" w:rsidRDefault="214FE200" w:rsidP="214FE200">
          <w:pPr>
            <w:pStyle w:val="Encabezado"/>
            <w:ind w:right="-115"/>
            <w:jc w:val="right"/>
          </w:pPr>
        </w:p>
      </w:tc>
    </w:tr>
  </w:tbl>
  <w:p w14:paraId="685E6D80" w14:textId="116E6150" w:rsidR="214FE200" w:rsidRDefault="214FE200" w:rsidP="214FE2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15:restartNumberingAfterBreak="0">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15:restartNumberingAfterBreak="0">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15:restartNumberingAfterBreak="0">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15:restartNumberingAfterBreak="0">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0"/>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139E"/>
    <w:rsid w:val="000329EC"/>
    <w:rsid w:val="000335CF"/>
    <w:rsid w:val="00043A21"/>
    <w:rsid w:val="00060893"/>
    <w:rsid w:val="00062D90"/>
    <w:rsid w:val="000636D7"/>
    <w:rsid w:val="00081139"/>
    <w:rsid w:val="000816E5"/>
    <w:rsid w:val="00083BC1"/>
    <w:rsid w:val="00087CB1"/>
    <w:rsid w:val="00090345"/>
    <w:rsid w:val="000A2019"/>
    <w:rsid w:val="000A2A06"/>
    <w:rsid w:val="000A4AB7"/>
    <w:rsid w:val="000B35EE"/>
    <w:rsid w:val="000B37FA"/>
    <w:rsid w:val="000C156B"/>
    <w:rsid w:val="000C55B0"/>
    <w:rsid w:val="000F036A"/>
    <w:rsid w:val="00102082"/>
    <w:rsid w:val="001124F9"/>
    <w:rsid w:val="00121DC6"/>
    <w:rsid w:val="001331FD"/>
    <w:rsid w:val="00134465"/>
    <w:rsid w:val="00136788"/>
    <w:rsid w:val="00144ABD"/>
    <w:rsid w:val="001663D5"/>
    <w:rsid w:val="0016679D"/>
    <w:rsid w:val="0018675A"/>
    <w:rsid w:val="00191459"/>
    <w:rsid w:val="001D3290"/>
    <w:rsid w:val="001D6760"/>
    <w:rsid w:val="001F3DCB"/>
    <w:rsid w:val="00225778"/>
    <w:rsid w:val="00225783"/>
    <w:rsid w:val="00227304"/>
    <w:rsid w:val="00231BF7"/>
    <w:rsid w:val="00236F86"/>
    <w:rsid w:val="00240C66"/>
    <w:rsid w:val="002562E6"/>
    <w:rsid w:val="002676D8"/>
    <w:rsid w:val="00285EAE"/>
    <w:rsid w:val="00291E42"/>
    <w:rsid w:val="00297B6A"/>
    <w:rsid w:val="002A0CF5"/>
    <w:rsid w:val="002B2F5D"/>
    <w:rsid w:val="002B54C3"/>
    <w:rsid w:val="002C695A"/>
    <w:rsid w:val="002E5067"/>
    <w:rsid w:val="002E5C19"/>
    <w:rsid w:val="002F027B"/>
    <w:rsid w:val="002F77C8"/>
    <w:rsid w:val="003102DA"/>
    <w:rsid w:val="003461FD"/>
    <w:rsid w:val="0034671D"/>
    <w:rsid w:val="003702DE"/>
    <w:rsid w:val="003755B0"/>
    <w:rsid w:val="0039592A"/>
    <w:rsid w:val="003A2B54"/>
    <w:rsid w:val="003A36DF"/>
    <w:rsid w:val="003A3E49"/>
    <w:rsid w:val="003A45FC"/>
    <w:rsid w:val="003B7978"/>
    <w:rsid w:val="003E07BB"/>
    <w:rsid w:val="003E0B28"/>
    <w:rsid w:val="003F2363"/>
    <w:rsid w:val="00443518"/>
    <w:rsid w:val="00443CD6"/>
    <w:rsid w:val="004D07F1"/>
    <w:rsid w:val="004D1208"/>
    <w:rsid w:val="004E529F"/>
    <w:rsid w:val="004F2571"/>
    <w:rsid w:val="004F3142"/>
    <w:rsid w:val="00502F9E"/>
    <w:rsid w:val="00503758"/>
    <w:rsid w:val="00521B59"/>
    <w:rsid w:val="00521D9D"/>
    <w:rsid w:val="00526F81"/>
    <w:rsid w:val="00550F08"/>
    <w:rsid w:val="005833AE"/>
    <w:rsid w:val="00586D5F"/>
    <w:rsid w:val="005912B6"/>
    <w:rsid w:val="005A091E"/>
    <w:rsid w:val="005A5127"/>
    <w:rsid w:val="005A6B82"/>
    <w:rsid w:val="005B6374"/>
    <w:rsid w:val="005D3C7E"/>
    <w:rsid w:val="005D64E9"/>
    <w:rsid w:val="005F03DA"/>
    <w:rsid w:val="00602906"/>
    <w:rsid w:val="00612975"/>
    <w:rsid w:val="00623592"/>
    <w:rsid w:val="0062472C"/>
    <w:rsid w:val="0063499D"/>
    <w:rsid w:val="00635C7D"/>
    <w:rsid w:val="00642467"/>
    <w:rsid w:val="006819E8"/>
    <w:rsid w:val="00691A11"/>
    <w:rsid w:val="006B5D2E"/>
    <w:rsid w:val="006E7965"/>
    <w:rsid w:val="006F246D"/>
    <w:rsid w:val="006F774B"/>
    <w:rsid w:val="007211E4"/>
    <w:rsid w:val="007268F8"/>
    <w:rsid w:val="0073224F"/>
    <w:rsid w:val="007647D9"/>
    <w:rsid w:val="007747FB"/>
    <w:rsid w:val="00790EB9"/>
    <w:rsid w:val="007A32FA"/>
    <w:rsid w:val="007B28FE"/>
    <w:rsid w:val="007B4427"/>
    <w:rsid w:val="007D07BA"/>
    <w:rsid w:val="007D2522"/>
    <w:rsid w:val="007D29AE"/>
    <w:rsid w:val="007D5E55"/>
    <w:rsid w:val="007E74EE"/>
    <w:rsid w:val="008179EC"/>
    <w:rsid w:val="00820BB0"/>
    <w:rsid w:val="00833FB5"/>
    <w:rsid w:val="00836E21"/>
    <w:rsid w:val="00841BAE"/>
    <w:rsid w:val="0084341A"/>
    <w:rsid w:val="00864018"/>
    <w:rsid w:val="008772F7"/>
    <w:rsid w:val="00882CCE"/>
    <w:rsid w:val="00883415"/>
    <w:rsid w:val="008B7B7D"/>
    <w:rsid w:val="00902AEE"/>
    <w:rsid w:val="00905665"/>
    <w:rsid w:val="009136A0"/>
    <w:rsid w:val="009337A7"/>
    <w:rsid w:val="00943DAD"/>
    <w:rsid w:val="00954EC8"/>
    <w:rsid w:val="00961F52"/>
    <w:rsid w:val="0096318C"/>
    <w:rsid w:val="009A0613"/>
    <w:rsid w:val="009B1D8F"/>
    <w:rsid w:val="009C4662"/>
    <w:rsid w:val="009D7310"/>
    <w:rsid w:val="009D7720"/>
    <w:rsid w:val="009E138F"/>
    <w:rsid w:val="009F3A23"/>
    <w:rsid w:val="009F53C3"/>
    <w:rsid w:val="00A074ED"/>
    <w:rsid w:val="00A07EF0"/>
    <w:rsid w:val="00A1635C"/>
    <w:rsid w:val="00A16404"/>
    <w:rsid w:val="00A2712A"/>
    <w:rsid w:val="00A373B0"/>
    <w:rsid w:val="00A43578"/>
    <w:rsid w:val="00A655D2"/>
    <w:rsid w:val="00A6609B"/>
    <w:rsid w:val="00A756C1"/>
    <w:rsid w:val="00A822A2"/>
    <w:rsid w:val="00A85F1F"/>
    <w:rsid w:val="00A879F0"/>
    <w:rsid w:val="00A910E0"/>
    <w:rsid w:val="00AA0FA2"/>
    <w:rsid w:val="00AA2B7F"/>
    <w:rsid w:val="00AB2438"/>
    <w:rsid w:val="00AB351E"/>
    <w:rsid w:val="00AB5FA2"/>
    <w:rsid w:val="00AC42E2"/>
    <w:rsid w:val="00AF215D"/>
    <w:rsid w:val="00AF5E02"/>
    <w:rsid w:val="00B0502F"/>
    <w:rsid w:val="00B26D3D"/>
    <w:rsid w:val="00B30829"/>
    <w:rsid w:val="00B53DCB"/>
    <w:rsid w:val="00B54CB0"/>
    <w:rsid w:val="00B81342"/>
    <w:rsid w:val="00B81F9B"/>
    <w:rsid w:val="00B85BD2"/>
    <w:rsid w:val="00BB06DB"/>
    <w:rsid w:val="00BC153E"/>
    <w:rsid w:val="00BC46CF"/>
    <w:rsid w:val="00BC5DEC"/>
    <w:rsid w:val="00BD2A50"/>
    <w:rsid w:val="00BD4ACA"/>
    <w:rsid w:val="00BF638B"/>
    <w:rsid w:val="00C11C07"/>
    <w:rsid w:val="00C160EC"/>
    <w:rsid w:val="00C20E61"/>
    <w:rsid w:val="00C37319"/>
    <w:rsid w:val="00C55882"/>
    <w:rsid w:val="00C5626A"/>
    <w:rsid w:val="00C76A29"/>
    <w:rsid w:val="00C83FC6"/>
    <w:rsid w:val="00C850AA"/>
    <w:rsid w:val="00C86CDE"/>
    <w:rsid w:val="00C927AF"/>
    <w:rsid w:val="00CA4285"/>
    <w:rsid w:val="00CB6885"/>
    <w:rsid w:val="00CD09FD"/>
    <w:rsid w:val="00CD3672"/>
    <w:rsid w:val="00CF7CBC"/>
    <w:rsid w:val="00D10712"/>
    <w:rsid w:val="00D407F6"/>
    <w:rsid w:val="00D638A1"/>
    <w:rsid w:val="00D96FB1"/>
    <w:rsid w:val="00DA50CF"/>
    <w:rsid w:val="00DB51DE"/>
    <w:rsid w:val="00DC12F6"/>
    <w:rsid w:val="00DD17D2"/>
    <w:rsid w:val="00DE1393"/>
    <w:rsid w:val="00DE36C9"/>
    <w:rsid w:val="00DE3DA9"/>
    <w:rsid w:val="00DF48E5"/>
    <w:rsid w:val="00E02D41"/>
    <w:rsid w:val="00E0483C"/>
    <w:rsid w:val="00E05D8E"/>
    <w:rsid w:val="00E20D28"/>
    <w:rsid w:val="00E33250"/>
    <w:rsid w:val="00E4347A"/>
    <w:rsid w:val="00E677E3"/>
    <w:rsid w:val="00E735AD"/>
    <w:rsid w:val="00E856B3"/>
    <w:rsid w:val="00EB0669"/>
    <w:rsid w:val="00EB7CFB"/>
    <w:rsid w:val="00EB7EF7"/>
    <w:rsid w:val="00F10FD1"/>
    <w:rsid w:val="00F2227A"/>
    <w:rsid w:val="00F34B87"/>
    <w:rsid w:val="00F5790B"/>
    <w:rsid w:val="00F62319"/>
    <w:rsid w:val="00F63494"/>
    <w:rsid w:val="00F90BF8"/>
    <w:rsid w:val="00F97071"/>
    <w:rsid w:val="00FA0E76"/>
    <w:rsid w:val="00FA1C82"/>
    <w:rsid w:val="00FB073F"/>
    <w:rsid w:val="00FB71B0"/>
    <w:rsid w:val="00FC69B5"/>
    <w:rsid w:val="00FD1AC9"/>
    <w:rsid w:val="00FD4A8E"/>
    <w:rsid w:val="214FE200"/>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15:docId w15:val="{E67A9870-A247-4357-8B45-C4C79B1F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character" w:customStyle="1" w:styleId="UnresolvedMention">
    <w:name w:val="Unresolved Mention"/>
    <w:basedOn w:val="Fuentedeprrafopredeter"/>
    <w:uiPriority w:val="99"/>
    <w:semiHidden/>
    <w:unhideWhenUsed/>
    <w:rsid w:val="00AA0FA2"/>
    <w:rPr>
      <w:color w:val="605E5C"/>
      <w:shd w:val="clear" w:color="auto" w:fill="E1DFDD"/>
    </w:rPr>
  </w:style>
  <w:style w:type="character" w:customStyle="1" w:styleId="details">
    <w:name w:val="details"/>
    <w:basedOn w:val="Fuentedeprrafopredeter"/>
    <w:rsid w:val="00FB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25259246">
      <w:bodyDiv w:val="1"/>
      <w:marLeft w:val="0"/>
      <w:marRight w:val="0"/>
      <w:marTop w:val="0"/>
      <w:marBottom w:val="0"/>
      <w:divBdr>
        <w:top w:val="none" w:sz="0" w:space="0" w:color="auto"/>
        <w:left w:val="none" w:sz="0" w:space="0" w:color="auto"/>
        <w:bottom w:val="none" w:sz="0" w:space="0" w:color="auto"/>
        <w:right w:val="none" w:sz="0" w:space="0" w:color="auto"/>
      </w:divBdr>
      <w:divsChild>
        <w:div w:id="671565815">
          <w:marLeft w:val="0"/>
          <w:marRight w:val="0"/>
          <w:marTop w:val="0"/>
          <w:marBottom w:val="0"/>
          <w:divBdr>
            <w:top w:val="none" w:sz="0" w:space="0" w:color="auto"/>
            <w:left w:val="none" w:sz="0" w:space="0" w:color="auto"/>
            <w:bottom w:val="none" w:sz="0" w:space="0" w:color="auto"/>
            <w:right w:val="none" w:sz="0" w:space="0" w:color="auto"/>
          </w:divBdr>
          <w:divsChild>
            <w:div w:id="1270351923">
              <w:marLeft w:val="0"/>
              <w:marRight w:val="0"/>
              <w:marTop w:val="0"/>
              <w:marBottom w:val="0"/>
              <w:divBdr>
                <w:top w:val="none" w:sz="0" w:space="0" w:color="auto"/>
                <w:left w:val="none" w:sz="0" w:space="0" w:color="auto"/>
                <w:bottom w:val="none" w:sz="0" w:space="0" w:color="auto"/>
                <w:right w:val="none" w:sz="0" w:space="0" w:color="auto"/>
              </w:divBdr>
            </w:div>
          </w:divsChild>
        </w:div>
        <w:div w:id="942762422">
          <w:marLeft w:val="0"/>
          <w:marRight w:val="0"/>
          <w:marTop w:val="0"/>
          <w:marBottom w:val="0"/>
          <w:divBdr>
            <w:top w:val="none" w:sz="0" w:space="0" w:color="auto"/>
            <w:left w:val="none" w:sz="0" w:space="0" w:color="auto"/>
            <w:bottom w:val="none" w:sz="0" w:space="0" w:color="auto"/>
            <w:right w:val="none" w:sz="0" w:space="0" w:color="auto"/>
          </w:divBdr>
          <w:divsChild>
            <w:div w:id="2033267216">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7C0D-B386-4F6B-99C5-A8FAA6B3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784</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Rosibel Barboza Quirós</cp:lastModifiedBy>
  <cp:revision>55</cp:revision>
  <cp:lastPrinted>2017-03-21T21:31:00Z</cp:lastPrinted>
  <dcterms:created xsi:type="dcterms:W3CDTF">2017-04-17T20:18:00Z</dcterms:created>
  <dcterms:modified xsi:type="dcterms:W3CDTF">2022-08-10T19:09:00Z</dcterms:modified>
</cp:coreProperties>
</file>