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6375BB5E" w:rsidR="003A45FC" w:rsidRDefault="004B1A0D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641B13">
        <w:rPr>
          <w:rFonts w:ascii="Arial" w:hAnsi="Arial" w:cs="Arial"/>
          <w:color w:val="auto"/>
          <w:sz w:val="22"/>
          <w:szCs w:val="22"/>
        </w:rPr>
        <w:t>DIRECION NACIONAL DE BANDAS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4B3F85E2" w:rsidR="003A45FC" w:rsidRPr="00641B13" w:rsidRDefault="003A45FC" w:rsidP="00C00949">
      <w:pPr>
        <w:rPr>
          <w:rFonts w:cs="Arial"/>
        </w:rPr>
      </w:pPr>
      <w:r w:rsidRPr="003A45FC">
        <w:rPr>
          <w:rFonts w:cs="Arial"/>
          <w:b/>
          <w:bCs/>
        </w:rPr>
        <w:t xml:space="preserve">CÓDIGO DE REFERENCIA: </w:t>
      </w:r>
      <w:r w:rsidRPr="00641B13">
        <w:rPr>
          <w:rFonts w:cs="Arial"/>
        </w:rPr>
        <w:t>CR-AN-AH-</w:t>
      </w:r>
      <w:r w:rsidR="004374BE" w:rsidRPr="00641B13">
        <w:rPr>
          <w:lang w:val="es-ES"/>
        </w:rPr>
        <w:t>MCJ-DNBAN</w:t>
      </w:r>
      <w:r w:rsidRPr="00641B13">
        <w:rPr>
          <w:rFonts w:cs="Arial"/>
        </w:rPr>
        <w:t>-</w:t>
      </w:r>
      <w:r w:rsidR="002A13A3" w:rsidRPr="00641B13">
        <w:rPr>
          <w:rFonts w:cs="Arial"/>
        </w:rPr>
        <w:t>BANSJ-PAR-</w:t>
      </w:r>
      <w:r w:rsidRPr="00641B13">
        <w:rPr>
          <w:rFonts w:cs="Arial"/>
        </w:rPr>
        <w:t>000001-000</w:t>
      </w:r>
      <w:r w:rsidR="004374BE" w:rsidRPr="00641B13">
        <w:rPr>
          <w:rFonts w:cs="Arial"/>
        </w:rPr>
        <w:t>170</w:t>
      </w:r>
      <w:r w:rsidR="00163965" w:rsidRPr="00641B13">
        <w:rPr>
          <w:rFonts w:cs="Arial"/>
        </w:rPr>
        <w:t>; BANAL-PART-000171-</w:t>
      </w:r>
      <w:r w:rsidR="00DB5F25" w:rsidRPr="00641B13">
        <w:rPr>
          <w:rFonts w:cs="Arial"/>
        </w:rPr>
        <w:t>000560</w:t>
      </w:r>
    </w:p>
    <w:p w14:paraId="62490C04" w14:textId="77777777" w:rsidR="00C00949" w:rsidRPr="003A45FC" w:rsidRDefault="00C00949" w:rsidP="00C00949">
      <w:pPr>
        <w:rPr>
          <w:rFonts w:cs="Arial"/>
        </w:rPr>
      </w:pPr>
    </w:p>
    <w:p w14:paraId="0ED84D1F" w14:textId="4DAEBB21" w:rsidR="003A45FC" w:rsidRPr="00641B13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4B1A0D" w:rsidRPr="00641B13">
        <w:rPr>
          <w:rFonts w:cs="Arial"/>
          <w:bCs/>
        </w:rPr>
        <w:t>Dirección Nacional de Bandas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4F982CCE" w14:textId="680261DF" w:rsidR="003A45FC" w:rsidRPr="00641B13" w:rsidRDefault="003A45FC" w:rsidP="00FA0BD0">
      <w:pPr>
        <w:numPr>
          <w:ilvl w:val="1"/>
          <w:numId w:val="3"/>
        </w:numPr>
        <w:jc w:val="both"/>
        <w:rPr>
          <w:rFonts w:cs="Arial"/>
        </w:rPr>
      </w:pPr>
      <w:r w:rsidRPr="00CC6320">
        <w:rPr>
          <w:rFonts w:cs="Arial"/>
          <w:b/>
          <w:bCs/>
        </w:rPr>
        <w:t>FECHAS (S</w:t>
      </w:r>
      <w:r w:rsidRPr="00641B13">
        <w:rPr>
          <w:rFonts w:cs="Arial"/>
          <w:b/>
          <w:bCs/>
        </w:rPr>
        <w:t xml:space="preserve">): </w:t>
      </w:r>
      <w:r w:rsidR="00EC2E3E" w:rsidRPr="00641B13">
        <w:rPr>
          <w:rFonts w:cs="Arial"/>
          <w:bCs/>
        </w:rPr>
        <w:t xml:space="preserve">1880-01-01 </w:t>
      </w:r>
      <w:r w:rsidR="009D16B1" w:rsidRPr="00641B13">
        <w:rPr>
          <w:rFonts w:cs="Arial"/>
          <w:bCs/>
        </w:rPr>
        <w:t>2008-12-31</w:t>
      </w:r>
    </w:p>
    <w:p w14:paraId="1405F524" w14:textId="77777777" w:rsidR="00CC6320" w:rsidRPr="00CC6320" w:rsidRDefault="00CC6320" w:rsidP="00CC6320">
      <w:pPr>
        <w:jc w:val="both"/>
        <w:rPr>
          <w:rFonts w:cs="Arial"/>
        </w:rPr>
      </w:pPr>
    </w:p>
    <w:p w14:paraId="1BFBBD72" w14:textId="3279FCBB" w:rsidR="003A45FC" w:rsidRPr="00641B13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</w:t>
      </w:r>
      <w:proofErr w:type="spellStart"/>
      <w:r w:rsidR="004B1A0D" w:rsidRPr="00641B13">
        <w:rPr>
          <w:rFonts w:cs="Arial"/>
          <w:bCs/>
        </w:rPr>
        <w:t>Sub</w:t>
      </w:r>
      <w:r w:rsidR="003A0401">
        <w:rPr>
          <w:rFonts w:cs="Arial"/>
          <w:bCs/>
        </w:rPr>
        <w:t>f</w:t>
      </w:r>
      <w:r w:rsidRPr="00641B13">
        <w:rPr>
          <w:rFonts w:cs="Arial"/>
          <w:bCs/>
        </w:rPr>
        <w:t>ondo</w:t>
      </w:r>
      <w:proofErr w:type="spellEnd"/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2D0ED5D7" w:rsidR="003A45FC" w:rsidRPr="00641B13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>VOLUMEN Y SOPORTE DE LA UNIDAD DE DESCRIPCIÓN</w:t>
      </w:r>
      <w:r w:rsidRPr="00610AB5">
        <w:rPr>
          <w:rFonts w:cs="Arial"/>
          <w:b/>
          <w:bCs/>
        </w:rPr>
        <w:t xml:space="preserve">: </w:t>
      </w:r>
      <w:r w:rsidR="00735967" w:rsidRPr="00735967">
        <w:rPr>
          <w:rFonts w:cs="Arial"/>
        </w:rPr>
        <w:t xml:space="preserve">32.99 </w:t>
      </w:r>
      <w:r w:rsidRPr="00735967">
        <w:rPr>
          <w:rFonts w:cs="Arial"/>
        </w:rPr>
        <w:t>m</w:t>
      </w:r>
      <w:r w:rsidR="00BD09E1" w:rsidRPr="00735967">
        <w:rPr>
          <w:rFonts w:cs="Arial"/>
        </w:rPr>
        <w:t>.</w:t>
      </w:r>
      <w:r w:rsidR="00BD09E1" w:rsidRPr="00641B13">
        <w:rPr>
          <w:rFonts w:cs="Arial"/>
        </w:rPr>
        <w:t xml:space="preserve"> </w:t>
      </w:r>
      <w:r w:rsidR="007F3278" w:rsidRPr="00641B13">
        <w:rPr>
          <w:rFonts w:cs="Arial"/>
        </w:rPr>
        <w:t>(</w:t>
      </w:r>
      <w:r w:rsidR="00DB5F25" w:rsidRPr="00641B13">
        <w:rPr>
          <w:rFonts w:cs="Arial"/>
        </w:rPr>
        <w:t>560</w:t>
      </w:r>
      <w:r w:rsidR="007F3278" w:rsidRPr="00641B13">
        <w:rPr>
          <w:rFonts w:cs="Arial"/>
        </w:rPr>
        <w:t xml:space="preserve"> unidades documentales textuales</w:t>
      </w:r>
      <w:r w:rsidR="00BF5EDB" w:rsidRPr="00641B13">
        <w:rPr>
          <w:rFonts w:cs="Arial"/>
        </w:rPr>
        <w:t>, 28 cajas</w:t>
      </w:r>
      <w:r w:rsidR="007F3278" w:rsidRPr="00641B13">
        <w:rPr>
          <w:rFonts w:cs="Arial"/>
        </w:rPr>
        <w:t>)</w:t>
      </w:r>
    </w:p>
    <w:p w14:paraId="16C987FB" w14:textId="77777777" w:rsidR="00DB5F25" w:rsidRPr="00641B13" w:rsidRDefault="00DB5F25" w:rsidP="00E509F3">
      <w:pPr>
        <w:jc w:val="both"/>
        <w:rPr>
          <w:rFonts w:cs="Arial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4233044D" w14:textId="57D9983E" w:rsidR="003221B2" w:rsidRPr="00A52287" w:rsidRDefault="00E97B7B" w:rsidP="00A52287">
      <w:pPr>
        <w:shd w:val="clear" w:color="auto" w:fill="FFFFFF"/>
        <w:spacing w:before="120" w:after="120" w:afterAutospacing="1"/>
        <w:jc w:val="both"/>
        <w:rPr>
          <w:rFonts w:cs="Arial"/>
        </w:rPr>
      </w:pPr>
      <w:r>
        <w:rPr>
          <w:rFonts w:cs="Arial"/>
          <w:b/>
          <w:bCs/>
        </w:rPr>
        <w:t xml:space="preserve">2.1 </w:t>
      </w:r>
      <w:r w:rsidR="003A45FC" w:rsidRPr="00A52287">
        <w:rPr>
          <w:rFonts w:cs="Arial"/>
          <w:b/>
          <w:bCs/>
        </w:rPr>
        <w:t xml:space="preserve">NOMBRE DEL O DE LOS PRODUCTOR (ES) / COLECCIONISTA (S): </w:t>
      </w:r>
      <w:r w:rsidR="00F65ED9" w:rsidRPr="00A52287">
        <w:rPr>
          <w:rFonts w:cs="Arial"/>
        </w:rPr>
        <w:t>Dirección General de Banda</w:t>
      </w:r>
      <w:r w:rsidR="003221B2" w:rsidRPr="00A52287">
        <w:rPr>
          <w:rFonts w:cs="Arial"/>
        </w:rPr>
        <w:t>s</w:t>
      </w:r>
    </w:p>
    <w:p w14:paraId="60778A08" w14:textId="7120AB31" w:rsidR="0026466E" w:rsidRPr="00A52287" w:rsidRDefault="00E97B7B" w:rsidP="00A52287">
      <w:pPr>
        <w:shd w:val="clear" w:color="auto" w:fill="FFFFFF"/>
        <w:spacing w:before="120" w:after="120" w:afterAutospacing="1"/>
        <w:jc w:val="both"/>
        <w:rPr>
          <w:rFonts w:cs="Arial"/>
        </w:rPr>
      </w:pPr>
      <w:r>
        <w:rPr>
          <w:rFonts w:cs="Arial"/>
          <w:b/>
          <w:bCs/>
        </w:rPr>
        <w:t xml:space="preserve">2.2 </w:t>
      </w:r>
      <w:r w:rsidR="003A45FC" w:rsidRPr="00A52287">
        <w:rPr>
          <w:rFonts w:cs="Arial"/>
          <w:b/>
          <w:bCs/>
        </w:rPr>
        <w:t xml:space="preserve">HISTORIA INSTITUCIONAL/RESEÑA BIOGRÁFICA: </w:t>
      </w:r>
      <w:r w:rsidR="0026466E" w:rsidRPr="00A52287">
        <w:rPr>
          <w:rFonts w:cs="Arial"/>
        </w:rPr>
        <w:t xml:space="preserve">La Dirección </w:t>
      </w:r>
      <w:r w:rsidR="00980EE6" w:rsidRPr="00A52287">
        <w:rPr>
          <w:rFonts w:cs="Arial"/>
        </w:rPr>
        <w:t xml:space="preserve">Nacional de </w:t>
      </w:r>
      <w:r w:rsidR="0026466E" w:rsidRPr="00A52287">
        <w:rPr>
          <w:rFonts w:cs="Arial"/>
        </w:rPr>
        <w:t>Bandas fue</w:t>
      </w:r>
      <w:r w:rsidR="00980EE6" w:rsidRPr="00A52287">
        <w:rPr>
          <w:rFonts w:cs="Arial"/>
        </w:rPr>
        <w:t xml:space="preserve"> creada mediante </w:t>
      </w:r>
      <w:r w:rsidR="0026466E" w:rsidRPr="00A52287">
        <w:rPr>
          <w:rFonts w:cs="Arial"/>
        </w:rPr>
        <w:t xml:space="preserve">decreto en el año de 1845 como dependencia de la Secretaría de Guerra y Marina, en ese entonces, </w:t>
      </w:r>
      <w:r w:rsidR="00980EE6" w:rsidRPr="00A52287">
        <w:rPr>
          <w:rFonts w:cs="Arial"/>
        </w:rPr>
        <w:t xml:space="preserve">bajo </w:t>
      </w:r>
      <w:r w:rsidR="0026466E" w:rsidRPr="00A52287">
        <w:rPr>
          <w:rFonts w:cs="Arial"/>
        </w:rPr>
        <w:t>las características militares de usanza española cuya función principal era acompañar los ánimos de las milicias. En 1949, con la abolición del ejército, esta Dirección pasó a formar parte del Ministerio de Seguridad Pública y a partir de la creación del Ministerio de Cultura, Juventud y Deportes (hoy Ministerio de Cultura y Juventud) el 05 de julio de 1971 mediante Ley 4788, se integra a este ministerio como parte del programa Desarrollo Artístico y Extensión Musical</w:t>
      </w:r>
      <w:r w:rsidR="00F0050E">
        <w:rPr>
          <w:rFonts w:cs="Arial"/>
        </w:rPr>
        <w:t>,</w:t>
      </w:r>
      <w:r w:rsidR="0026466E" w:rsidRPr="00A52287">
        <w:rPr>
          <w:rFonts w:cs="Arial"/>
        </w:rPr>
        <w:t xml:space="preserve"> con la misión de coordinar la difusión de la música en todas las comunidades del país a través de las siete bandas de conciertos que la conforman. Actualmente el programa nacional de bandas ha dado apertura y espacio a públicos más diversos, a la participación de grupos y ensambles a nivel nacional e internacional y en concordancia con el Ministerio de Educación, promueve a través de diversas manifestaciones culturales los valores culturales de la sociedad costarricense.</w:t>
      </w:r>
    </w:p>
    <w:p w14:paraId="6F106C8A" w14:textId="615B4667" w:rsidR="003B2011" w:rsidRDefault="00E509F3" w:rsidP="00F0050E">
      <w:pPr>
        <w:jc w:val="both"/>
        <w:rPr>
          <w:rFonts w:cs="Arial"/>
          <w:color w:val="000000"/>
          <w:lang w:eastAsia="es-CR"/>
        </w:rPr>
      </w:pPr>
      <w:r>
        <w:rPr>
          <w:rFonts w:cs="Arial"/>
          <w:b/>
          <w:bCs/>
        </w:rPr>
        <w:t xml:space="preserve">2.3 </w:t>
      </w:r>
      <w:r w:rsidRPr="003A45FC">
        <w:rPr>
          <w:rFonts w:cs="Arial"/>
          <w:b/>
          <w:bCs/>
        </w:rPr>
        <w:t>HISTORIA ARCHIVÍSTICA</w:t>
      </w:r>
      <w:r w:rsidR="00F0050E">
        <w:rPr>
          <w:rFonts w:cs="Arial"/>
          <w:b/>
          <w:bCs/>
        </w:rPr>
        <w:t xml:space="preserve">: </w:t>
      </w:r>
      <w:r w:rsidRPr="00A82E0C">
        <w:rPr>
          <w:rFonts w:cs="Arial"/>
          <w:bCs/>
        </w:rPr>
        <w:t>Los documentos proceden</w:t>
      </w:r>
      <w:r w:rsidR="002F3391" w:rsidRPr="00A82E0C">
        <w:rPr>
          <w:rFonts w:cs="Arial"/>
          <w:bCs/>
        </w:rPr>
        <w:t>tes</w:t>
      </w:r>
      <w:r w:rsidRPr="00A82E0C">
        <w:rPr>
          <w:rFonts w:cs="Arial"/>
          <w:bCs/>
        </w:rPr>
        <w:t xml:space="preserve"> de la Banda de San José, ingresaron como transferencia T008-2013</w:t>
      </w:r>
      <w:r w:rsidR="002F3391" w:rsidRPr="00A82E0C">
        <w:rPr>
          <w:rFonts w:cs="Arial"/>
          <w:bCs/>
        </w:rPr>
        <w:t xml:space="preserve">, </w:t>
      </w:r>
      <w:r w:rsidR="001440E1">
        <w:rPr>
          <w:rFonts w:cs="Arial"/>
          <w:bCs/>
        </w:rPr>
        <w:t xml:space="preserve">los </w:t>
      </w:r>
      <w:r w:rsidR="00A25514">
        <w:rPr>
          <w:rFonts w:cs="Arial"/>
          <w:bCs/>
        </w:rPr>
        <w:t xml:space="preserve">documentos </w:t>
      </w:r>
      <w:r w:rsidR="002F3391" w:rsidRPr="00A82E0C">
        <w:rPr>
          <w:rFonts w:cs="Arial"/>
          <w:bCs/>
        </w:rPr>
        <w:t xml:space="preserve">estaban bajo custodia del Centro Cultural del Este. Los documentos de la </w:t>
      </w:r>
      <w:r w:rsidRPr="00A82E0C">
        <w:rPr>
          <w:rFonts w:cs="Arial"/>
          <w:bCs/>
        </w:rPr>
        <w:t xml:space="preserve">Banda de Conciertos de Alajuela </w:t>
      </w:r>
      <w:r w:rsidR="002F3391" w:rsidRPr="00A82E0C">
        <w:rPr>
          <w:rFonts w:cs="Arial"/>
          <w:bCs/>
        </w:rPr>
        <w:t xml:space="preserve">ingresaron </w:t>
      </w:r>
      <w:r w:rsidRPr="00A82E0C">
        <w:rPr>
          <w:rFonts w:cs="Arial"/>
          <w:bCs/>
        </w:rPr>
        <w:t>como t</w:t>
      </w:r>
      <w:r w:rsidRPr="00A82E0C">
        <w:rPr>
          <w:rFonts w:cs="Arial"/>
        </w:rPr>
        <w:t>ransferencia T006-2019</w:t>
      </w:r>
      <w:r w:rsidR="002F3391" w:rsidRPr="00A82E0C">
        <w:rPr>
          <w:rFonts w:cs="Arial"/>
        </w:rPr>
        <w:t>-R</w:t>
      </w:r>
      <w:r w:rsidRPr="00A82E0C">
        <w:rPr>
          <w:rFonts w:cs="Arial"/>
        </w:rPr>
        <w:t>escate</w:t>
      </w:r>
      <w:r w:rsidR="00096C3C" w:rsidRPr="00A82E0C">
        <w:rPr>
          <w:rFonts w:cs="Arial"/>
        </w:rPr>
        <w:t xml:space="preserve"> el 22 de enero de 201</w:t>
      </w:r>
      <w:r w:rsidR="00D065A0">
        <w:rPr>
          <w:rFonts w:cs="Arial"/>
        </w:rPr>
        <w:t>9 mediante oficio AC-003-2019 de 21 de enero de 2019</w:t>
      </w:r>
      <w:r w:rsidR="001069A6" w:rsidRPr="00A82E0C">
        <w:rPr>
          <w:rFonts w:cs="Arial"/>
        </w:rPr>
        <w:t>.</w:t>
      </w:r>
      <w:r w:rsidR="003B2011" w:rsidRPr="00A82E0C">
        <w:rPr>
          <w:rFonts w:cs="Arial"/>
          <w:color w:val="000000"/>
          <w:lang w:eastAsia="es-CR"/>
        </w:rPr>
        <w:t xml:space="preserve"> </w:t>
      </w:r>
    </w:p>
    <w:p w14:paraId="1031CB91" w14:textId="77777777" w:rsidR="00F0050E" w:rsidRPr="00A52287" w:rsidRDefault="00F0050E" w:rsidP="00F0050E">
      <w:pPr>
        <w:jc w:val="both"/>
        <w:rPr>
          <w:rFonts w:cs="Arial"/>
          <w:color w:val="000000"/>
          <w:lang w:eastAsia="es-CR"/>
        </w:rPr>
      </w:pPr>
    </w:p>
    <w:p w14:paraId="60035410" w14:textId="3F8E15B9" w:rsidR="003A45FC" w:rsidRPr="00E97B7B" w:rsidRDefault="00E97B7B" w:rsidP="00E97B7B">
      <w:pPr>
        <w:jc w:val="both"/>
        <w:rPr>
          <w:rFonts w:cs="Arial"/>
          <w:bCs/>
        </w:rPr>
      </w:pPr>
      <w:r>
        <w:rPr>
          <w:rFonts w:cs="Arial"/>
          <w:b/>
          <w:bCs/>
        </w:rPr>
        <w:t>2.</w:t>
      </w:r>
      <w:r w:rsidR="00F0050E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 w:rsidR="003A45FC" w:rsidRPr="00E97B7B">
        <w:rPr>
          <w:rFonts w:cs="Arial"/>
          <w:b/>
          <w:bCs/>
        </w:rPr>
        <w:t>FORMA DE INGRESO:</w:t>
      </w:r>
      <w:r w:rsidR="003A45FC" w:rsidRPr="00E97B7B">
        <w:rPr>
          <w:rFonts w:cs="Arial"/>
          <w:bCs/>
        </w:rPr>
        <w:t xml:space="preserve"> </w:t>
      </w:r>
      <w:r w:rsidR="004B1A0D" w:rsidRPr="00E97B7B">
        <w:rPr>
          <w:rFonts w:cs="Arial"/>
          <w:bCs/>
        </w:rPr>
        <w:t>Transferencia.</w:t>
      </w:r>
    </w:p>
    <w:p w14:paraId="14F6BF15" w14:textId="77777777" w:rsidR="00D065A0" w:rsidRPr="00D065A0" w:rsidRDefault="00D065A0" w:rsidP="00D065A0">
      <w:pPr>
        <w:pStyle w:val="Prrafodelista"/>
        <w:ind w:left="360"/>
        <w:jc w:val="both"/>
        <w:rPr>
          <w:rFonts w:cs="Arial"/>
        </w:rPr>
      </w:pP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lastRenderedPageBreak/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3F3836BC" w14:textId="12D52EE4" w:rsidR="004B1A0D" w:rsidRPr="00641B13" w:rsidRDefault="003A45FC" w:rsidP="006C5356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>ALCANCE Y CONTENIDO</w:t>
      </w:r>
      <w:r w:rsidRPr="00641B13">
        <w:rPr>
          <w:rFonts w:cs="Arial"/>
          <w:b/>
          <w:bCs/>
        </w:rPr>
        <w:t xml:space="preserve">: </w:t>
      </w:r>
      <w:r w:rsidR="00B81F9B" w:rsidRPr="00641B13">
        <w:rPr>
          <w:rFonts w:cs="Arial"/>
          <w:bCs/>
        </w:rPr>
        <w:t xml:space="preserve">El fondo está integrado por </w:t>
      </w:r>
      <w:r w:rsidR="009D16B1" w:rsidRPr="00641B13">
        <w:rPr>
          <w:rFonts w:cs="Arial"/>
          <w:bCs/>
        </w:rPr>
        <w:t xml:space="preserve">expedientes, </w:t>
      </w:r>
      <w:r w:rsidR="00822983" w:rsidRPr="00641B13">
        <w:rPr>
          <w:rFonts w:cs="Arial"/>
          <w:bCs/>
        </w:rPr>
        <w:t xml:space="preserve">partituras y particellas de obras musicales </w:t>
      </w:r>
      <w:r w:rsidR="005E09FB" w:rsidRPr="00641B13">
        <w:rPr>
          <w:rFonts w:cs="Arial"/>
          <w:bCs/>
        </w:rPr>
        <w:t xml:space="preserve">nacionales e internacionales </w:t>
      </w:r>
      <w:r w:rsidR="00023B36" w:rsidRPr="00641B13">
        <w:rPr>
          <w:rFonts w:cs="Arial"/>
          <w:bCs/>
        </w:rPr>
        <w:t xml:space="preserve">tales como valses, himnos, </w:t>
      </w:r>
      <w:r w:rsidR="002E3090" w:rsidRPr="00641B13">
        <w:rPr>
          <w:rFonts w:cs="Arial"/>
          <w:bCs/>
        </w:rPr>
        <w:t>mazurcas</w:t>
      </w:r>
      <w:r w:rsidR="00023B36" w:rsidRPr="00641B13">
        <w:rPr>
          <w:rFonts w:cs="Arial"/>
          <w:bCs/>
        </w:rPr>
        <w:t>,</w:t>
      </w:r>
      <w:r w:rsidR="009D16B1" w:rsidRPr="00641B13">
        <w:rPr>
          <w:rFonts w:cs="Arial"/>
          <w:bCs/>
        </w:rPr>
        <w:t xml:space="preserve"> </w:t>
      </w:r>
      <w:r w:rsidR="00023B36" w:rsidRPr="00641B13">
        <w:rPr>
          <w:rFonts w:cs="Arial"/>
          <w:bCs/>
        </w:rPr>
        <w:t>marchas</w:t>
      </w:r>
      <w:r w:rsidR="007E16C4" w:rsidRPr="00641B13">
        <w:rPr>
          <w:rFonts w:cs="Arial"/>
          <w:bCs/>
        </w:rPr>
        <w:t xml:space="preserve"> y </w:t>
      </w:r>
      <w:r w:rsidR="00023B36" w:rsidRPr="00641B13">
        <w:rPr>
          <w:rFonts w:cs="Arial"/>
          <w:bCs/>
        </w:rPr>
        <w:t>oberturas</w:t>
      </w:r>
      <w:r w:rsidR="00827D1F" w:rsidRPr="00641B13">
        <w:rPr>
          <w:rFonts w:cs="Arial"/>
          <w:bCs/>
        </w:rPr>
        <w:t xml:space="preserve"> y música clásica. En</w:t>
      </w:r>
      <w:r w:rsidR="005E09FB" w:rsidRPr="00641B13">
        <w:rPr>
          <w:rFonts w:cs="Arial"/>
          <w:bCs/>
        </w:rPr>
        <w:t xml:space="preserve"> el caso de las </w:t>
      </w:r>
      <w:r w:rsidR="00827D1F" w:rsidRPr="00641B13">
        <w:rPr>
          <w:rFonts w:cs="Arial"/>
          <w:bCs/>
        </w:rPr>
        <w:t>obras nacionales, s</w:t>
      </w:r>
      <w:r w:rsidR="005E09FB" w:rsidRPr="00641B13">
        <w:rPr>
          <w:rFonts w:cs="Arial"/>
          <w:bCs/>
        </w:rPr>
        <w:t xml:space="preserve">e destacan </w:t>
      </w:r>
      <w:r w:rsidR="007E16C4" w:rsidRPr="00641B13">
        <w:rPr>
          <w:rFonts w:cs="Arial"/>
          <w:bCs/>
        </w:rPr>
        <w:t xml:space="preserve">arreglistas y </w:t>
      </w:r>
      <w:r w:rsidR="005E09FB" w:rsidRPr="00641B13">
        <w:rPr>
          <w:rFonts w:cs="Arial"/>
          <w:bCs/>
        </w:rPr>
        <w:t xml:space="preserve">autores </w:t>
      </w:r>
      <w:r w:rsidR="00275320" w:rsidRPr="00641B13">
        <w:rPr>
          <w:rFonts w:cs="Arial"/>
          <w:bCs/>
        </w:rPr>
        <w:t xml:space="preserve">entre ellos </w:t>
      </w:r>
      <w:r w:rsidR="005E09FB" w:rsidRPr="00641B13">
        <w:rPr>
          <w:rFonts w:cs="Arial"/>
          <w:bCs/>
        </w:rPr>
        <w:t>Jo</w:t>
      </w:r>
      <w:r w:rsidR="007E16C4" w:rsidRPr="00641B13">
        <w:rPr>
          <w:rFonts w:cs="Arial"/>
          <w:bCs/>
        </w:rPr>
        <w:t>sé Campabada</w:t>
      </w:r>
      <w:r w:rsidR="005E09FB" w:rsidRPr="00641B13">
        <w:rPr>
          <w:rFonts w:cs="Arial"/>
          <w:bCs/>
        </w:rPr>
        <w:t xml:space="preserve">l Clavet, Mario Chacón Segura, Jesús Bonilla Chavarría, Julio Fonseca Gutiérrez, Julio Mata Oreamuno, Alejandro Monestel Zamora, </w:t>
      </w:r>
      <w:r w:rsidR="00475FF5" w:rsidRPr="00641B13">
        <w:rPr>
          <w:rFonts w:cs="Arial"/>
          <w:bCs/>
        </w:rPr>
        <w:t>Benjamín Gutiérrez Sáenz</w:t>
      </w:r>
      <w:r w:rsidR="009D16B1" w:rsidRPr="00641B13">
        <w:rPr>
          <w:rFonts w:cs="Arial"/>
          <w:bCs/>
        </w:rPr>
        <w:t xml:space="preserve"> y Víctor Hugo Berrocal, </w:t>
      </w:r>
      <w:r w:rsidR="00475FF5" w:rsidRPr="00641B13">
        <w:rPr>
          <w:rFonts w:cs="Arial"/>
          <w:bCs/>
        </w:rPr>
        <w:t>entre otros.</w:t>
      </w:r>
    </w:p>
    <w:p w14:paraId="7AC0CAE9" w14:textId="77777777" w:rsidR="00883415" w:rsidRPr="006C5356" w:rsidRDefault="00883415" w:rsidP="006C5356">
      <w:pPr>
        <w:jc w:val="both"/>
        <w:rPr>
          <w:rFonts w:cs="Arial"/>
          <w:bCs/>
        </w:rPr>
      </w:pPr>
    </w:p>
    <w:p w14:paraId="4D9E703E" w14:textId="77777777" w:rsidR="005E7458" w:rsidRDefault="003A45FC" w:rsidP="00E4620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5E7458">
        <w:rPr>
          <w:rFonts w:cs="Arial"/>
          <w:b/>
          <w:bCs/>
        </w:rPr>
        <w:t>VALORACIÓN, SELECCIÓN Y ELIMINACIÓN:</w:t>
      </w:r>
      <w:r w:rsidR="00A841F1" w:rsidRPr="005E7458">
        <w:rPr>
          <w:rFonts w:cs="Arial"/>
          <w:b/>
          <w:bCs/>
        </w:rPr>
        <w:t xml:space="preserve"> </w:t>
      </w:r>
      <w:r w:rsidR="00B81F9B" w:rsidRPr="005E7458">
        <w:rPr>
          <w:rFonts w:cs="Arial"/>
          <w:bCs/>
        </w:rPr>
        <w:t>Valor científico y cultural, y conservación p</w:t>
      </w:r>
      <w:r w:rsidR="00B81F9B" w:rsidRPr="005E7458">
        <w:rPr>
          <w:rFonts w:cs="Arial"/>
        </w:rPr>
        <w:t xml:space="preserve">ermanente, </w:t>
      </w:r>
      <w:r w:rsidR="00B81F9B" w:rsidRPr="005E7458">
        <w:rPr>
          <w:rFonts w:cs="Arial"/>
          <w:bCs/>
        </w:rPr>
        <w:t>valorada de conformidad con la Ley 7202 del 24 de octubre de 1990</w:t>
      </w:r>
      <w:r w:rsidR="00B81F9B" w:rsidRPr="005E7458">
        <w:rPr>
          <w:rFonts w:cs="Arial"/>
        </w:rPr>
        <w:t xml:space="preserve">. </w:t>
      </w:r>
      <w:r w:rsidR="001F7583" w:rsidRPr="005E7458">
        <w:rPr>
          <w:rFonts w:cs="Arial"/>
        </w:rPr>
        <w:t>La serie partituras de la banda de San José fue declarada de acuerdo con el informe 4-2007 aprobado por</w:t>
      </w:r>
      <w:r w:rsidR="00144209" w:rsidRPr="005E7458">
        <w:rPr>
          <w:rFonts w:cs="Arial"/>
          <w:bCs/>
        </w:rPr>
        <w:t xml:space="preserve"> acuerdo </w:t>
      </w:r>
      <w:r w:rsidR="001F7583" w:rsidRPr="005E7458">
        <w:rPr>
          <w:rFonts w:cs="Arial"/>
          <w:bCs/>
        </w:rPr>
        <w:t xml:space="preserve">5.1 de la sesión </w:t>
      </w:r>
      <w:r w:rsidR="004C685E" w:rsidRPr="005E7458">
        <w:rPr>
          <w:rFonts w:cs="Arial"/>
          <w:bCs/>
        </w:rPr>
        <w:t>4-2007</w:t>
      </w:r>
      <w:r w:rsidR="001F7583" w:rsidRPr="005E7458">
        <w:rPr>
          <w:rFonts w:cs="Arial"/>
          <w:bCs/>
        </w:rPr>
        <w:t xml:space="preserve"> </w:t>
      </w:r>
      <w:r w:rsidR="00B81F9B" w:rsidRPr="005E7458">
        <w:rPr>
          <w:rFonts w:cs="Arial"/>
          <w:bCs/>
        </w:rPr>
        <w:t>de la Comisión Nacional de Selección y Eliminación</w:t>
      </w:r>
      <w:r w:rsidR="005E7458">
        <w:rPr>
          <w:rFonts w:cs="Arial"/>
          <w:bCs/>
        </w:rPr>
        <w:t>.</w:t>
      </w:r>
    </w:p>
    <w:p w14:paraId="3065E9E3" w14:textId="11D5AEC5" w:rsidR="00F10106" w:rsidRPr="005E7458" w:rsidRDefault="00F10106" w:rsidP="005E7458">
      <w:pPr>
        <w:jc w:val="both"/>
        <w:rPr>
          <w:rFonts w:cs="Arial"/>
          <w:bCs/>
        </w:rPr>
      </w:pPr>
      <w:r w:rsidRPr="005E7458">
        <w:rPr>
          <w:rFonts w:cs="Arial"/>
          <w:bCs/>
        </w:rPr>
        <w:t xml:space="preserve"> </w:t>
      </w:r>
    </w:p>
    <w:p w14:paraId="4CF6FAD5" w14:textId="678CCA2E" w:rsidR="003A45FC" w:rsidRPr="005E7458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5E7458">
        <w:rPr>
          <w:rFonts w:cs="Arial"/>
          <w:b/>
          <w:bCs/>
        </w:rPr>
        <w:t xml:space="preserve">NUEVOS INGRESOS: </w:t>
      </w:r>
      <w:r w:rsidRPr="005E7458">
        <w:rPr>
          <w:rFonts w:cs="Arial"/>
          <w:bCs/>
        </w:rPr>
        <w:t xml:space="preserve">Fondo </w:t>
      </w:r>
      <w:r w:rsidR="00E509F3" w:rsidRPr="005E7458">
        <w:rPr>
          <w:rFonts w:cs="Arial"/>
          <w:bCs/>
        </w:rPr>
        <w:t>abierto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ORGANIZACIÓN:</w:t>
      </w:r>
      <w:r w:rsidRPr="003A45FC">
        <w:rPr>
          <w:rFonts w:cs="Arial"/>
        </w:rPr>
        <w:t xml:space="preserve"> </w:t>
      </w:r>
    </w:p>
    <w:p w14:paraId="3D60F71C" w14:textId="77777777" w:rsidR="003A45FC" w:rsidRPr="003A45FC" w:rsidRDefault="003A45FC" w:rsidP="003A45FC">
      <w:pPr>
        <w:jc w:val="both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21E6E2EF" w14:textId="77777777" w:rsidR="00EC38EF" w:rsidRDefault="00EC38EF" w:rsidP="00EC38EF">
      <w:pPr>
        <w:jc w:val="center"/>
        <w:rPr>
          <w:b/>
          <w:lang w:val="es-ES"/>
        </w:rPr>
      </w:pPr>
      <w:r w:rsidRPr="00AD7CC3">
        <w:rPr>
          <w:b/>
          <w:lang w:val="es-ES"/>
        </w:rPr>
        <w:t>PODER EJECUTIVO</w:t>
      </w:r>
    </w:p>
    <w:p w14:paraId="27D0C466" w14:textId="77777777" w:rsidR="00EC38EF" w:rsidRPr="00AD7CC3" w:rsidRDefault="00EC38EF" w:rsidP="00EC38EF">
      <w:pPr>
        <w:jc w:val="center"/>
        <w:rPr>
          <w:b/>
          <w:lang w:val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383"/>
        <w:gridCol w:w="2342"/>
        <w:gridCol w:w="1555"/>
      </w:tblGrid>
      <w:tr w:rsidR="000D1895" w:rsidRPr="00A1484E" w14:paraId="57BE5CED" w14:textId="77777777" w:rsidTr="00DE38E3">
        <w:trPr>
          <w:jc w:val="center"/>
        </w:trPr>
        <w:tc>
          <w:tcPr>
            <w:tcW w:w="3114" w:type="dxa"/>
          </w:tcPr>
          <w:p w14:paraId="69C10066" w14:textId="6B16FFBB" w:rsidR="000D1895" w:rsidRPr="00641B13" w:rsidRDefault="000D1895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2383" w:type="dxa"/>
          </w:tcPr>
          <w:p w14:paraId="2C1225F1" w14:textId="709A47CA" w:rsidR="000D1895" w:rsidRPr="00641B13" w:rsidRDefault="000D1895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641B13">
              <w:rPr>
                <w:rFonts w:asciiTheme="majorHAnsi" w:hAnsiTheme="majorHAnsi" w:cs="Calibri-Bold"/>
                <w:b/>
                <w:bCs/>
              </w:rPr>
              <w:t>FONDO NIVEL II</w:t>
            </w:r>
          </w:p>
        </w:tc>
        <w:tc>
          <w:tcPr>
            <w:tcW w:w="2342" w:type="dxa"/>
          </w:tcPr>
          <w:p w14:paraId="03538052" w14:textId="19698A37" w:rsidR="000D1895" w:rsidRPr="00641B13" w:rsidRDefault="000D1895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641B13">
              <w:rPr>
                <w:rFonts w:asciiTheme="majorHAnsi" w:hAnsiTheme="majorHAnsi" w:cs="Calibri-Bold"/>
                <w:b/>
                <w:bCs/>
              </w:rPr>
              <w:t>S</w:t>
            </w:r>
            <w:r>
              <w:rPr>
                <w:rFonts w:asciiTheme="majorHAnsi" w:hAnsiTheme="majorHAnsi" w:cs="Calibri-Bold"/>
                <w:b/>
                <w:bCs/>
              </w:rPr>
              <w:t>UBFONDO I</w:t>
            </w:r>
          </w:p>
        </w:tc>
        <w:tc>
          <w:tcPr>
            <w:tcW w:w="1555" w:type="dxa"/>
          </w:tcPr>
          <w:p w14:paraId="4F4651D6" w14:textId="403D1B77" w:rsidR="000D1895" w:rsidRPr="00641B13" w:rsidRDefault="000D1895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641B13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0D1895" w:rsidRPr="009F6CBC" w14:paraId="75188156" w14:textId="77777777" w:rsidTr="00DE38E3">
        <w:trPr>
          <w:jc w:val="center"/>
        </w:trPr>
        <w:tc>
          <w:tcPr>
            <w:tcW w:w="3114" w:type="dxa"/>
          </w:tcPr>
          <w:p w14:paraId="7DF5CBA8" w14:textId="5C32FA18" w:rsidR="000D1895" w:rsidRPr="00641B13" w:rsidRDefault="00D24653" w:rsidP="00623CA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D7CC3">
              <w:rPr>
                <w:lang w:val="es-ES"/>
              </w:rPr>
              <w:t>Ministerio de Cultura Juventud (Ministerio de Cultura Juventud y Deportes MCJD) (MCJ)</w:t>
            </w:r>
          </w:p>
        </w:tc>
        <w:tc>
          <w:tcPr>
            <w:tcW w:w="2383" w:type="dxa"/>
          </w:tcPr>
          <w:p w14:paraId="3CFFD64D" w14:textId="3E584086" w:rsidR="000D1895" w:rsidRPr="00641B13" w:rsidRDefault="000D1895" w:rsidP="00623C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2" w:type="dxa"/>
          </w:tcPr>
          <w:p w14:paraId="6C243BBA" w14:textId="77777777" w:rsidR="000D1895" w:rsidRPr="00641B13" w:rsidRDefault="000D1895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55" w:type="dxa"/>
          </w:tcPr>
          <w:p w14:paraId="097F5625" w14:textId="77971C00" w:rsidR="000D1895" w:rsidRPr="00641B13" w:rsidRDefault="000D1895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4653" w:rsidRPr="009F6CBC" w14:paraId="5B527E01" w14:textId="77777777" w:rsidTr="00DE38E3">
        <w:trPr>
          <w:jc w:val="center"/>
        </w:trPr>
        <w:tc>
          <w:tcPr>
            <w:tcW w:w="3114" w:type="dxa"/>
          </w:tcPr>
          <w:p w14:paraId="6A514CB9" w14:textId="77777777" w:rsidR="00D24653" w:rsidRPr="00641B13" w:rsidRDefault="00D24653" w:rsidP="00D4763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83" w:type="dxa"/>
          </w:tcPr>
          <w:p w14:paraId="4BF94958" w14:textId="5AB025AD" w:rsidR="00D24653" w:rsidRPr="00641B13" w:rsidRDefault="00D24653" w:rsidP="00DE38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41B13">
              <w:rPr>
                <w:rFonts w:cs="Arial"/>
              </w:rPr>
              <w:t xml:space="preserve">Dirección Nacional de Bandas </w:t>
            </w:r>
            <w:r w:rsidRPr="00641B13">
              <w:rPr>
                <w:lang w:val="es-ES"/>
              </w:rPr>
              <w:t>(DNBAN)</w:t>
            </w:r>
          </w:p>
        </w:tc>
        <w:tc>
          <w:tcPr>
            <w:tcW w:w="2342" w:type="dxa"/>
          </w:tcPr>
          <w:p w14:paraId="357FA3A4" w14:textId="77777777" w:rsidR="00D24653" w:rsidRPr="00641B13" w:rsidRDefault="00D24653" w:rsidP="00D4763D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555" w:type="dxa"/>
          </w:tcPr>
          <w:p w14:paraId="7CB588EA" w14:textId="77777777" w:rsidR="00D24653" w:rsidRPr="00641B13" w:rsidRDefault="00D24653" w:rsidP="00D4763D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0D1895" w:rsidRPr="009F6CBC" w14:paraId="0CB24094" w14:textId="77777777" w:rsidTr="00DE38E3">
        <w:trPr>
          <w:jc w:val="center"/>
        </w:trPr>
        <w:tc>
          <w:tcPr>
            <w:tcW w:w="3114" w:type="dxa"/>
          </w:tcPr>
          <w:p w14:paraId="6F8EF564" w14:textId="77777777" w:rsidR="000D1895" w:rsidRPr="00641B13" w:rsidRDefault="000D1895" w:rsidP="00D4763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83" w:type="dxa"/>
          </w:tcPr>
          <w:p w14:paraId="3191F74E" w14:textId="11C28C59" w:rsidR="000D1895" w:rsidRPr="00641B13" w:rsidRDefault="000D1895" w:rsidP="00D4763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42" w:type="dxa"/>
          </w:tcPr>
          <w:p w14:paraId="34C32ED6" w14:textId="63491F08" w:rsidR="000D1895" w:rsidRPr="00641B13" w:rsidRDefault="000D1895" w:rsidP="00DE38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641B13">
              <w:rPr>
                <w:lang w:val="es-ES"/>
              </w:rPr>
              <w:t>Banda de San José (BANSJ)</w:t>
            </w:r>
          </w:p>
        </w:tc>
        <w:tc>
          <w:tcPr>
            <w:tcW w:w="1555" w:type="dxa"/>
          </w:tcPr>
          <w:p w14:paraId="47C932E4" w14:textId="76A649D2" w:rsidR="000D1895" w:rsidRPr="00641B13" w:rsidRDefault="000D1895" w:rsidP="00DE38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641B13">
              <w:rPr>
                <w:lang w:val="es-ES"/>
              </w:rPr>
              <w:t>Partituras (PAR)</w:t>
            </w:r>
          </w:p>
        </w:tc>
      </w:tr>
      <w:tr w:rsidR="000D1895" w:rsidRPr="009F6CBC" w14:paraId="334C13D3" w14:textId="77777777" w:rsidTr="00DE38E3">
        <w:trPr>
          <w:jc w:val="center"/>
        </w:trPr>
        <w:tc>
          <w:tcPr>
            <w:tcW w:w="3114" w:type="dxa"/>
          </w:tcPr>
          <w:p w14:paraId="7B100639" w14:textId="77777777" w:rsidR="000D1895" w:rsidRPr="00641B13" w:rsidRDefault="000D1895" w:rsidP="00D4763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83" w:type="dxa"/>
          </w:tcPr>
          <w:p w14:paraId="594D9D66" w14:textId="73255A8F" w:rsidR="000D1895" w:rsidRPr="00641B13" w:rsidRDefault="000D1895" w:rsidP="00D4763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42" w:type="dxa"/>
          </w:tcPr>
          <w:p w14:paraId="7BFC14C6" w14:textId="763F9CF9" w:rsidR="000D1895" w:rsidRPr="00641B13" w:rsidRDefault="000D1895" w:rsidP="00DE38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641B13">
              <w:rPr>
                <w:lang w:val="es-ES"/>
              </w:rPr>
              <w:t>Banda de Alajuela (B</w:t>
            </w:r>
            <w:r>
              <w:rPr>
                <w:lang w:val="es-ES"/>
              </w:rPr>
              <w:t>ANAL</w:t>
            </w:r>
            <w:r w:rsidRPr="00641B13">
              <w:rPr>
                <w:lang w:val="es-ES"/>
              </w:rPr>
              <w:t>)</w:t>
            </w:r>
          </w:p>
        </w:tc>
        <w:tc>
          <w:tcPr>
            <w:tcW w:w="1555" w:type="dxa"/>
          </w:tcPr>
          <w:p w14:paraId="119C4692" w14:textId="646AFDCA" w:rsidR="000D1895" w:rsidRPr="00641B13" w:rsidRDefault="000D1895" w:rsidP="00DE38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641B13">
              <w:rPr>
                <w:lang w:val="es-ES"/>
              </w:rPr>
              <w:t>Partituras (PAR)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641B13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641B13">
        <w:rPr>
          <w:rFonts w:cs="Arial"/>
          <w:bCs/>
        </w:rPr>
        <w:t>Acceso libre</w:t>
      </w:r>
      <w:r w:rsidR="001124F9" w:rsidRPr="00641B13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78FE8E94" w14:textId="48C30E65" w:rsidR="00144209" w:rsidRPr="00F968E0" w:rsidRDefault="003A45FC" w:rsidP="0055551B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F968E0">
        <w:rPr>
          <w:rFonts w:cs="Arial"/>
          <w:b/>
          <w:bCs/>
        </w:rPr>
        <w:t xml:space="preserve">CONDICIONES DE REPRODUCCIÓN: </w:t>
      </w:r>
    </w:p>
    <w:p w14:paraId="311B897A" w14:textId="77777777" w:rsidR="00F968E0" w:rsidRPr="00F968E0" w:rsidRDefault="00F968E0" w:rsidP="00F968E0">
      <w:pPr>
        <w:jc w:val="both"/>
        <w:rPr>
          <w:rFonts w:cs="Arial"/>
        </w:rPr>
      </w:pPr>
    </w:p>
    <w:p w14:paraId="4242CD03" w14:textId="2DEAAA78" w:rsidR="00A87563" w:rsidRPr="00A87563" w:rsidRDefault="003A45FC" w:rsidP="00A87563">
      <w:pPr>
        <w:numPr>
          <w:ilvl w:val="1"/>
          <w:numId w:val="3"/>
        </w:numPr>
        <w:ind w:left="0" w:firstLine="0"/>
        <w:jc w:val="both"/>
        <w:rPr>
          <w:rFonts w:cs="Arial"/>
          <w:lang w:val="es-ES"/>
        </w:rPr>
      </w:pPr>
      <w:r w:rsidRPr="00396FE4">
        <w:rPr>
          <w:rFonts w:cs="Arial"/>
          <w:b/>
          <w:bCs/>
        </w:rPr>
        <w:t xml:space="preserve">LENGUA / ESTRITURA (S) DE LOS DOCUMENTOS: </w:t>
      </w:r>
      <w:proofErr w:type="gramStart"/>
      <w:r w:rsidR="00A52287" w:rsidRPr="00A52287">
        <w:rPr>
          <w:rFonts w:cs="Arial"/>
        </w:rPr>
        <w:t>E</w:t>
      </w:r>
      <w:r w:rsidR="00A52287" w:rsidRPr="00A87563">
        <w:rPr>
          <w:rFonts w:cs="Arial"/>
        </w:rPr>
        <w:t>spañol</w:t>
      </w:r>
      <w:proofErr w:type="gramEnd"/>
    </w:p>
    <w:p w14:paraId="17BFCD6D" w14:textId="77777777" w:rsidR="00A87563" w:rsidRDefault="00A87563" w:rsidP="00A87563">
      <w:pPr>
        <w:pStyle w:val="Prrafodelista"/>
        <w:rPr>
          <w:rFonts w:cs="Arial"/>
          <w:b/>
          <w:bCs/>
        </w:rPr>
      </w:pPr>
    </w:p>
    <w:p w14:paraId="365865EC" w14:textId="39E4ECD1" w:rsidR="003A45FC" w:rsidRPr="003A45FC" w:rsidRDefault="003A45FC" w:rsidP="00A87563">
      <w:pPr>
        <w:jc w:val="both"/>
        <w:rPr>
          <w:rFonts w:cs="Arial"/>
          <w:lang w:val="es-ES"/>
        </w:rPr>
      </w:pPr>
      <w:r w:rsidRPr="003A45FC">
        <w:rPr>
          <w:rFonts w:cs="Arial"/>
          <w:b/>
          <w:bCs/>
        </w:rPr>
        <w:t xml:space="preserve">4.4. CARACTERÍSTICAS FÍSICAS Y REQUISITOS TÉCNICOS: </w:t>
      </w:r>
      <w:r w:rsidRPr="00641B13">
        <w:rPr>
          <w:rFonts w:cs="Arial"/>
          <w:lang w:val="es-ES_tradnl"/>
        </w:rPr>
        <w:t>Buen estado de conservación.</w:t>
      </w:r>
      <w:r w:rsidR="000313CC">
        <w:rPr>
          <w:rFonts w:cs="Arial"/>
          <w:lang w:val="es-ES_tradnl"/>
        </w:rPr>
        <w:t xml:space="preserve"> Algun</w:t>
      </w:r>
      <w:r w:rsidR="00BC6D8C">
        <w:rPr>
          <w:rFonts w:cs="Arial"/>
          <w:lang w:val="es-ES_tradnl"/>
        </w:rPr>
        <w:t>a</w:t>
      </w:r>
      <w:r w:rsidR="000313CC">
        <w:rPr>
          <w:rFonts w:cs="Arial"/>
          <w:lang w:val="es-ES_tradnl"/>
        </w:rPr>
        <w:t>s de l</w:t>
      </w:r>
      <w:r w:rsidR="008344C0">
        <w:rPr>
          <w:rFonts w:cs="Arial"/>
          <w:lang w:val="es-ES_tradnl"/>
        </w:rPr>
        <w:t>a</w:t>
      </w:r>
      <w:r w:rsidR="000313CC">
        <w:rPr>
          <w:rFonts w:cs="Arial"/>
          <w:lang w:val="es-ES_tradnl"/>
        </w:rPr>
        <w:t>s obras están escritas en notación musical.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0112F7FB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>INSTRUMENTOS DE DESCRIPCIÓN</w:t>
      </w:r>
      <w:r w:rsidR="003A45FC" w:rsidRPr="00641B13">
        <w:rPr>
          <w:rFonts w:cs="Arial"/>
          <w:b/>
          <w:bCs/>
        </w:rPr>
        <w:t xml:space="preserve">: </w:t>
      </w:r>
      <w:r w:rsidR="003A45FC" w:rsidRPr="00641B13">
        <w:rPr>
          <w:rFonts w:cs="Arial"/>
        </w:rPr>
        <w:t>Base de datos e inventario</w:t>
      </w:r>
      <w:r w:rsidR="008120A4" w:rsidRPr="00641B13">
        <w:rPr>
          <w:rFonts w:cs="Arial"/>
        </w:rPr>
        <w:t>s</w:t>
      </w:r>
      <w:r w:rsidR="0003139E" w:rsidRPr="00641B13">
        <w:rPr>
          <w:rFonts w:cs="Arial"/>
        </w:rPr>
        <w:t>.</w:t>
      </w:r>
      <w:r w:rsidR="0003139E">
        <w:rPr>
          <w:rFonts w:cs="Arial"/>
        </w:rPr>
        <w:t xml:space="preserve">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2135C642" w:rsidR="003A45FC" w:rsidRDefault="003A45FC" w:rsidP="003A45FC">
      <w:pPr>
        <w:jc w:val="both"/>
        <w:rPr>
          <w:rFonts w:cs="Arial"/>
        </w:rPr>
      </w:pPr>
      <w:r w:rsidRPr="003A45FC">
        <w:rPr>
          <w:rFonts w:cs="Arial"/>
          <w:b/>
          <w:bCs/>
        </w:rPr>
        <w:lastRenderedPageBreak/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C569A1" w:rsidRPr="00641B13">
        <w:rPr>
          <w:rFonts w:cs="Arial"/>
        </w:rPr>
        <w:t xml:space="preserve">Colección de afiches, Colección de Fotografías, </w:t>
      </w:r>
      <w:r w:rsidR="00F968E0" w:rsidRPr="00641B13">
        <w:rPr>
          <w:rFonts w:cs="Arial"/>
        </w:rPr>
        <w:t xml:space="preserve">Colección de Mapas y Planos, </w:t>
      </w:r>
      <w:r w:rsidR="00C569A1" w:rsidRPr="00641B13">
        <w:rPr>
          <w:rFonts w:cs="Arial"/>
        </w:rPr>
        <w:t xml:space="preserve">Ministerio de Cultural y Juventud, Ministerio de Gobernación, Ministerio de Hacienda, Ministerio de Seguridad Pública, </w:t>
      </w:r>
      <w:r w:rsidR="00F968E0" w:rsidRPr="00641B13">
        <w:rPr>
          <w:rFonts w:cs="Arial"/>
        </w:rPr>
        <w:t xml:space="preserve">Dirección General de Detectives, </w:t>
      </w:r>
      <w:r w:rsidR="00C569A1" w:rsidRPr="00641B13">
        <w:rPr>
          <w:rFonts w:cs="Arial"/>
        </w:rPr>
        <w:t xml:space="preserve">Asamblea Legislativa, </w:t>
      </w:r>
      <w:r w:rsidR="00F968E0" w:rsidRPr="00641B13">
        <w:rPr>
          <w:rFonts w:cs="Arial"/>
        </w:rPr>
        <w:t>Secretaría de Fomento, Secretaría de Guerra y Marina y Secretaría de Policía</w:t>
      </w:r>
      <w:r w:rsidR="00E509F3" w:rsidRPr="00641B13">
        <w:rPr>
          <w:rFonts w:cs="Arial"/>
        </w:rPr>
        <w:t>.</w:t>
      </w:r>
    </w:p>
    <w:p w14:paraId="035D13F8" w14:textId="77777777" w:rsidR="00980EE6" w:rsidRDefault="00980EE6" w:rsidP="003A45FC">
      <w:pPr>
        <w:jc w:val="both"/>
        <w:rPr>
          <w:rFonts w:cs="Arial"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5F699235" w:rsidR="003A45FC" w:rsidRPr="00641B13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641B13">
        <w:rPr>
          <w:rFonts w:cs="Arial"/>
          <w:lang w:val="es-ES_tradnl"/>
        </w:rPr>
        <w:t>Entrada descriptiva e</w:t>
      </w:r>
      <w:r w:rsidRPr="00641B13">
        <w:rPr>
          <w:rFonts w:cs="Arial"/>
        </w:rPr>
        <w:t xml:space="preserve">laborada por </w:t>
      </w:r>
      <w:r w:rsidR="003C5DBD" w:rsidRPr="00641B13">
        <w:rPr>
          <w:rFonts w:cs="Arial"/>
        </w:rPr>
        <w:t>Alejandra Chavarría Alvarado</w:t>
      </w:r>
      <w:r w:rsidR="00294497" w:rsidRPr="00641B13">
        <w:rPr>
          <w:rFonts w:cs="Arial"/>
        </w:rPr>
        <w:t xml:space="preserve">, </w:t>
      </w:r>
      <w:r w:rsidR="003C5DBD" w:rsidRPr="00641B13">
        <w:rPr>
          <w:rFonts w:cs="Arial"/>
        </w:rPr>
        <w:t xml:space="preserve">profesional </w:t>
      </w:r>
      <w:r w:rsidR="00294497" w:rsidRPr="00641B13">
        <w:rPr>
          <w:rFonts w:cs="Arial"/>
        </w:rPr>
        <w:t xml:space="preserve">de la Unidad de Organización y Control de Documentos </w:t>
      </w:r>
      <w:r w:rsidRPr="00641B13">
        <w:rPr>
          <w:rFonts w:cs="Arial"/>
        </w:rPr>
        <w:t>del Departamento de Archivo Histórico.</w:t>
      </w:r>
    </w:p>
    <w:p w14:paraId="710E1DAB" w14:textId="77777777" w:rsidR="003A45FC" w:rsidRPr="003A45FC" w:rsidRDefault="003A45FC" w:rsidP="003A45FC">
      <w:pPr>
        <w:jc w:val="both"/>
        <w:rPr>
          <w:rFonts w:cs="Arial"/>
        </w:rPr>
      </w:pPr>
    </w:p>
    <w:p w14:paraId="04F21741" w14:textId="16217149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  <w:b/>
        </w:rPr>
        <w:t>Bibliografía</w:t>
      </w:r>
      <w:r w:rsidRPr="003A45FC">
        <w:rPr>
          <w:rFonts w:cs="Arial"/>
        </w:rPr>
        <w:t xml:space="preserve">. </w:t>
      </w:r>
    </w:p>
    <w:p w14:paraId="355B99A0" w14:textId="1C03AF0D" w:rsidR="00702DDD" w:rsidRDefault="00060893" w:rsidP="0084341A">
      <w:pPr>
        <w:spacing w:line="276" w:lineRule="auto"/>
        <w:jc w:val="both"/>
        <w:rPr>
          <w:rFonts w:cs="Arial"/>
          <w:b/>
        </w:rPr>
      </w:pPr>
      <w:r w:rsidRPr="00CD3672">
        <w:rPr>
          <w:rFonts w:cs="Arial"/>
          <w:b/>
        </w:rPr>
        <w:t>Interne</w:t>
      </w:r>
      <w:r w:rsidR="0084341A" w:rsidRPr="00CD3672">
        <w:rPr>
          <w:rFonts w:cs="Arial"/>
          <w:b/>
        </w:rPr>
        <w:t>t:</w:t>
      </w:r>
    </w:p>
    <w:p w14:paraId="4F5ABB25" w14:textId="78DBCF77" w:rsidR="002A211A" w:rsidRPr="00700563" w:rsidRDefault="00702DDD" w:rsidP="0084341A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Sistema de Difusión Cultural Costa Rica. </w:t>
      </w:r>
      <w:r w:rsidR="00700563" w:rsidRPr="00700563">
        <w:rPr>
          <w:rFonts w:cs="Arial"/>
          <w:bCs/>
        </w:rPr>
        <w:t>Dirección General de Bandas</w:t>
      </w:r>
      <w:r>
        <w:rPr>
          <w:rFonts w:cs="Arial"/>
          <w:bCs/>
        </w:rPr>
        <w:t>.</w:t>
      </w:r>
    </w:p>
    <w:p w14:paraId="30FD6C71" w14:textId="5F426640" w:rsidR="00FE23DD" w:rsidRDefault="00702DDD" w:rsidP="0084341A">
      <w:pPr>
        <w:spacing w:line="276" w:lineRule="auto"/>
        <w:jc w:val="both"/>
        <w:rPr>
          <w:rFonts w:cs="Arial"/>
          <w:b/>
        </w:rPr>
      </w:pPr>
      <w:hyperlink r:id="rId8" w:history="1">
        <w:r w:rsidRPr="00E155EE">
          <w:rPr>
            <w:rStyle w:val="Hipervnculo"/>
            <w:rFonts w:cs="Arial"/>
            <w:b/>
          </w:rPr>
          <w:t>https://si.cultura.cr/agrupaciones-y-organizaciones/direccion-general-de-bandas</w:t>
        </w:r>
      </w:hyperlink>
    </w:p>
    <w:p w14:paraId="6D4FFC7E" w14:textId="77777777" w:rsidR="00702DDD" w:rsidRDefault="00702DDD" w:rsidP="0084341A">
      <w:pPr>
        <w:spacing w:line="276" w:lineRule="auto"/>
        <w:jc w:val="both"/>
        <w:rPr>
          <w:rFonts w:cs="Arial"/>
          <w:b/>
        </w:rPr>
      </w:pPr>
    </w:p>
    <w:p w14:paraId="44002311" w14:textId="0987039C" w:rsidR="00702DDD" w:rsidRPr="00702DDD" w:rsidRDefault="00702DDD" w:rsidP="0084341A">
      <w:pPr>
        <w:spacing w:line="276" w:lineRule="auto"/>
        <w:jc w:val="both"/>
        <w:rPr>
          <w:rFonts w:cs="Arial"/>
          <w:bCs/>
        </w:rPr>
      </w:pPr>
      <w:r w:rsidRPr="00702DDD">
        <w:rPr>
          <w:rFonts w:cs="Arial"/>
          <w:bCs/>
        </w:rPr>
        <w:t>Ministerio de Cultura y Juventud</w:t>
      </w:r>
    </w:p>
    <w:p w14:paraId="028945F9" w14:textId="732EA31E" w:rsidR="00FE23DD" w:rsidRDefault="00702DDD" w:rsidP="0084341A">
      <w:pPr>
        <w:spacing w:line="276" w:lineRule="auto"/>
        <w:jc w:val="both"/>
        <w:rPr>
          <w:rFonts w:cs="Arial"/>
          <w:b/>
        </w:rPr>
      </w:pPr>
      <w:hyperlink r:id="rId9" w:history="1">
        <w:r w:rsidRPr="00E155EE">
          <w:rPr>
            <w:rStyle w:val="Hipervnculo"/>
            <w:rFonts w:cs="Arial"/>
            <w:b/>
          </w:rPr>
          <w:t>https://www.mcj.go.cr/espacios-culturales/instituciones-centros/direccion-de-bandas</w:t>
        </w:r>
      </w:hyperlink>
    </w:p>
    <w:p w14:paraId="3029995D" w14:textId="77777777" w:rsidR="00702DDD" w:rsidRDefault="00702DDD" w:rsidP="0084341A">
      <w:pPr>
        <w:spacing w:line="276" w:lineRule="auto"/>
        <w:jc w:val="both"/>
        <w:rPr>
          <w:rFonts w:cs="Arial"/>
          <w:b/>
        </w:rPr>
      </w:pPr>
    </w:p>
    <w:p w14:paraId="35CB2DBC" w14:textId="14A8DD12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 xml:space="preserve">Documentos, Departamento </w:t>
      </w:r>
      <w:r w:rsidR="00020479">
        <w:rPr>
          <w:rFonts w:cs="Arial"/>
          <w:b/>
        </w:rPr>
        <w:t xml:space="preserve">Servicios </w:t>
      </w:r>
      <w:r w:rsidRPr="003A45FC">
        <w:rPr>
          <w:rFonts w:cs="Arial"/>
          <w:b/>
        </w:rPr>
        <w:t>Archiv</w:t>
      </w:r>
      <w:r w:rsidR="00020479">
        <w:rPr>
          <w:rFonts w:cs="Arial"/>
          <w:b/>
        </w:rPr>
        <w:t>ísticos Externos</w:t>
      </w:r>
      <w:r w:rsidRPr="003A45FC">
        <w:rPr>
          <w:rFonts w:cs="Arial"/>
          <w:b/>
        </w:rPr>
        <w:t>:</w:t>
      </w:r>
    </w:p>
    <w:p w14:paraId="607CC94C" w14:textId="5F7FBA13" w:rsid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>Expediente</w:t>
      </w:r>
      <w:r w:rsidR="00020479">
        <w:rPr>
          <w:rFonts w:cs="Arial"/>
        </w:rPr>
        <w:t>s de valoración del Ministerio de Cultura y Juventud.</w:t>
      </w:r>
    </w:p>
    <w:p w14:paraId="51CFDF9A" w14:textId="77777777" w:rsidR="00020479" w:rsidRPr="003A45FC" w:rsidRDefault="00020479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7A2C63B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Ley del Sistema Nacional de Archivos </w:t>
      </w:r>
      <w:r w:rsidR="000F1AC5" w:rsidRPr="003A45FC">
        <w:rPr>
          <w:rFonts w:ascii="Arial" w:hAnsi="Arial" w:cs="Arial"/>
          <w:i/>
          <w:iCs/>
          <w:sz w:val="22"/>
          <w:szCs w:val="22"/>
          <w:lang w:val="es-ES_tradnl"/>
        </w:rPr>
        <w:t>N.º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r w:rsidR="000F1AC5" w:rsidRPr="003A45FC">
        <w:rPr>
          <w:rFonts w:ascii="Arial" w:hAnsi="Arial" w:cs="Arial"/>
          <w:sz w:val="22"/>
          <w:szCs w:val="22"/>
          <w:lang w:val="es-ES_tradnl"/>
        </w:rPr>
        <w:t>enero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5B646222" w14:textId="77777777" w:rsidR="00515B79" w:rsidRPr="00515B79" w:rsidRDefault="003A45FC" w:rsidP="00515B79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10AB5">
        <w:rPr>
          <w:rFonts w:ascii="Arial" w:hAnsi="Arial" w:cs="Arial"/>
          <w:sz w:val="22"/>
          <w:szCs w:val="22"/>
          <w:lang w:val="es-ES_tradnl"/>
        </w:rPr>
        <w:t>20</w:t>
      </w:r>
      <w:r w:rsidR="0003139E" w:rsidRPr="00610AB5">
        <w:rPr>
          <w:rFonts w:ascii="Arial" w:hAnsi="Arial" w:cs="Arial"/>
          <w:sz w:val="22"/>
          <w:szCs w:val="22"/>
          <w:lang w:val="es-ES_tradnl"/>
        </w:rPr>
        <w:t>2</w:t>
      </w:r>
      <w:r w:rsidR="00E62CBF" w:rsidRPr="00610AB5">
        <w:rPr>
          <w:rFonts w:ascii="Arial" w:hAnsi="Arial" w:cs="Arial"/>
          <w:sz w:val="22"/>
          <w:szCs w:val="22"/>
          <w:lang w:val="es-ES_tradnl"/>
        </w:rPr>
        <w:t>4</w:t>
      </w:r>
      <w:r w:rsidRPr="00610AB5">
        <w:rPr>
          <w:rFonts w:ascii="Arial" w:hAnsi="Arial" w:cs="Arial"/>
          <w:sz w:val="22"/>
          <w:szCs w:val="22"/>
          <w:lang w:val="es-ES_tradnl"/>
        </w:rPr>
        <w:t>-</w:t>
      </w:r>
      <w:r w:rsidR="00E62CBF" w:rsidRPr="00610AB5">
        <w:rPr>
          <w:rFonts w:ascii="Arial" w:hAnsi="Arial" w:cs="Arial"/>
          <w:sz w:val="22"/>
          <w:szCs w:val="22"/>
          <w:lang w:val="es-ES_tradnl"/>
        </w:rPr>
        <w:t>0</w:t>
      </w:r>
      <w:r w:rsidR="004B1A0D">
        <w:rPr>
          <w:rFonts w:ascii="Arial" w:hAnsi="Arial" w:cs="Arial"/>
          <w:sz w:val="22"/>
          <w:szCs w:val="22"/>
          <w:lang w:val="es-ES_tradnl"/>
        </w:rPr>
        <w:t>8-</w:t>
      </w:r>
      <w:r w:rsidR="00702DDD">
        <w:rPr>
          <w:rFonts w:ascii="Arial" w:hAnsi="Arial" w:cs="Arial"/>
          <w:sz w:val="22"/>
          <w:szCs w:val="22"/>
          <w:lang w:val="es-ES_tradnl"/>
        </w:rPr>
        <w:t>22.</w:t>
      </w:r>
      <w:r w:rsidR="00980EE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10AB5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515B79" w:rsidRPr="00515B79">
        <w:rPr>
          <w:rFonts w:ascii="Arial" w:hAnsi="Arial" w:cs="Arial"/>
          <w:bCs/>
          <w:sz w:val="22"/>
          <w:szCs w:val="22"/>
          <w:lang w:val="es-ES_tradnl"/>
        </w:rPr>
        <w:t>sesión 03-2024 del 08 de octubre del 2024.</w:t>
      </w:r>
    </w:p>
    <w:p w14:paraId="3C5C2872" w14:textId="35158D77" w:rsidR="002E5C19" w:rsidRPr="000C095F" w:rsidRDefault="002E5C19" w:rsidP="00882CCE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2C9BCE79" w14:textId="2610933C" w:rsidR="003A45FC" w:rsidRDefault="003A45FC">
      <w:pPr>
        <w:jc w:val="both"/>
        <w:rPr>
          <w:rFonts w:cs="Arial"/>
        </w:rPr>
      </w:pPr>
    </w:p>
    <w:p w14:paraId="64ED1FEA" w14:textId="77EE39E8" w:rsidR="00691A11" w:rsidRDefault="00691A11">
      <w:pPr>
        <w:jc w:val="both"/>
        <w:rPr>
          <w:rFonts w:cs="Arial"/>
        </w:rPr>
      </w:pPr>
    </w:p>
    <w:p w14:paraId="09307AB0" w14:textId="23DF59BA" w:rsidR="00691A11" w:rsidRDefault="00691A11">
      <w:pPr>
        <w:jc w:val="both"/>
        <w:rPr>
          <w:rFonts w:cs="Arial"/>
        </w:rPr>
      </w:pPr>
    </w:p>
    <w:p w14:paraId="4A81F95B" w14:textId="7747E827" w:rsidR="00691A11" w:rsidRDefault="00691A11">
      <w:pPr>
        <w:jc w:val="both"/>
        <w:rPr>
          <w:rFonts w:cs="Arial"/>
        </w:rPr>
      </w:pPr>
    </w:p>
    <w:p w14:paraId="1CA2270B" w14:textId="13C082AD" w:rsidR="00691A11" w:rsidRDefault="00691A11">
      <w:pPr>
        <w:jc w:val="both"/>
        <w:rPr>
          <w:rFonts w:cs="Arial"/>
        </w:rPr>
      </w:pPr>
    </w:p>
    <w:sectPr w:rsidR="00691A11" w:rsidSect="00457500">
      <w:headerReference w:type="default" r:id="rId10"/>
      <w:footerReference w:type="default" r:id="rId11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76EFD" w14:textId="77777777" w:rsidR="00613031" w:rsidRDefault="00613031" w:rsidP="00602906">
      <w:r>
        <w:separator/>
      </w:r>
    </w:p>
  </w:endnote>
  <w:endnote w:type="continuationSeparator" w:id="0">
    <w:p w14:paraId="3DF4F2B5" w14:textId="77777777" w:rsidR="00613031" w:rsidRDefault="00613031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1F66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E1AA" w14:textId="77777777" w:rsidR="00613031" w:rsidRDefault="00613031" w:rsidP="00602906">
      <w:r>
        <w:separator/>
      </w:r>
    </w:p>
  </w:footnote>
  <w:footnote w:type="continuationSeparator" w:id="0">
    <w:p w14:paraId="364CB196" w14:textId="77777777" w:rsidR="00613031" w:rsidRDefault="00613031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8CE6950"/>
    <w:multiLevelType w:val="multilevel"/>
    <w:tmpl w:val="CB287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 w15:restartNumberingAfterBreak="0">
    <w:nsid w:val="7A8808F8"/>
    <w:multiLevelType w:val="multilevel"/>
    <w:tmpl w:val="7A1A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526812">
    <w:abstractNumId w:val="0"/>
  </w:num>
  <w:num w:numId="2" w16cid:durableId="210823364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927615573">
    <w:abstractNumId w:val="15"/>
  </w:num>
  <w:num w:numId="7" w16cid:durableId="76441954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6"/>
    <w:rsid w:val="0001393F"/>
    <w:rsid w:val="00020479"/>
    <w:rsid w:val="00023B36"/>
    <w:rsid w:val="00031033"/>
    <w:rsid w:val="0003139E"/>
    <w:rsid w:val="000313CC"/>
    <w:rsid w:val="000329EC"/>
    <w:rsid w:val="000335CF"/>
    <w:rsid w:val="00043A21"/>
    <w:rsid w:val="00045035"/>
    <w:rsid w:val="00045603"/>
    <w:rsid w:val="00052EEB"/>
    <w:rsid w:val="00060893"/>
    <w:rsid w:val="00062D90"/>
    <w:rsid w:val="000636D7"/>
    <w:rsid w:val="00077CDB"/>
    <w:rsid w:val="00081139"/>
    <w:rsid w:val="000816E5"/>
    <w:rsid w:val="00083BC1"/>
    <w:rsid w:val="00087CB1"/>
    <w:rsid w:val="00090345"/>
    <w:rsid w:val="00095A0C"/>
    <w:rsid w:val="00096C3C"/>
    <w:rsid w:val="000A2019"/>
    <w:rsid w:val="000A2A06"/>
    <w:rsid w:val="000A4AB7"/>
    <w:rsid w:val="000B35EE"/>
    <w:rsid w:val="000B37FA"/>
    <w:rsid w:val="000C095F"/>
    <w:rsid w:val="000C156B"/>
    <w:rsid w:val="000C55B0"/>
    <w:rsid w:val="000D1895"/>
    <w:rsid w:val="000E505A"/>
    <w:rsid w:val="000F036A"/>
    <w:rsid w:val="000F1AC5"/>
    <w:rsid w:val="000F2CB9"/>
    <w:rsid w:val="000F4B19"/>
    <w:rsid w:val="000F68ED"/>
    <w:rsid w:val="00100707"/>
    <w:rsid w:val="00100B71"/>
    <w:rsid w:val="00102082"/>
    <w:rsid w:val="001069A6"/>
    <w:rsid w:val="00107959"/>
    <w:rsid w:val="001124F9"/>
    <w:rsid w:val="00121DC6"/>
    <w:rsid w:val="001331FD"/>
    <w:rsid w:val="00134465"/>
    <w:rsid w:val="00136788"/>
    <w:rsid w:val="001440E1"/>
    <w:rsid w:val="00144209"/>
    <w:rsid w:val="00144ABD"/>
    <w:rsid w:val="00147C2B"/>
    <w:rsid w:val="00163965"/>
    <w:rsid w:val="001663D5"/>
    <w:rsid w:val="0016679D"/>
    <w:rsid w:val="0018675A"/>
    <w:rsid w:val="00191459"/>
    <w:rsid w:val="00197929"/>
    <w:rsid w:val="001A093F"/>
    <w:rsid w:val="001B42E2"/>
    <w:rsid w:val="001D3290"/>
    <w:rsid w:val="001D332A"/>
    <w:rsid w:val="001D6760"/>
    <w:rsid w:val="001F3DCB"/>
    <w:rsid w:val="001F7583"/>
    <w:rsid w:val="0022110F"/>
    <w:rsid w:val="002236F2"/>
    <w:rsid w:val="00225778"/>
    <w:rsid w:val="00225783"/>
    <w:rsid w:val="00227304"/>
    <w:rsid w:val="00231BF7"/>
    <w:rsid w:val="0023202B"/>
    <w:rsid w:val="00234F83"/>
    <w:rsid w:val="00236F86"/>
    <w:rsid w:val="00240C66"/>
    <w:rsid w:val="002562E6"/>
    <w:rsid w:val="0026466E"/>
    <w:rsid w:val="002647B0"/>
    <w:rsid w:val="002676D8"/>
    <w:rsid w:val="00275320"/>
    <w:rsid w:val="00280829"/>
    <w:rsid w:val="00281217"/>
    <w:rsid w:val="00285EAE"/>
    <w:rsid w:val="00291E42"/>
    <w:rsid w:val="00294497"/>
    <w:rsid w:val="002961DE"/>
    <w:rsid w:val="00297B6A"/>
    <w:rsid w:val="002A0CF5"/>
    <w:rsid w:val="002A13A3"/>
    <w:rsid w:val="002A211A"/>
    <w:rsid w:val="002A5ECB"/>
    <w:rsid w:val="002B2F5D"/>
    <w:rsid w:val="002B54C3"/>
    <w:rsid w:val="002C0055"/>
    <w:rsid w:val="002C6600"/>
    <w:rsid w:val="002C6619"/>
    <w:rsid w:val="002C695A"/>
    <w:rsid w:val="002D32AB"/>
    <w:rsid w:val="002D4823"/>
    <w:rsid w:val="002E3090"/>
    <w:rsid w:val="002E5067"/>
    <w:rsid w:val="002E5C19"/>
    <w:rsid w:val="002F027B"/>
    <w:rsid w:val="002F3391"/>
    <w:rsid w:val="002F77C8"/>
    <w:rsid w:val="003100B0"/>
    <w:rsid w:val="003102DA"/>
    <w:rsid w:val="00313DF0"/>
    <w:rsid w:val="00316331"/>
    <w:rsid w:val="00321579"/>
    <w:rsid w:val="003221B2"/>
    <w:rsid w:val="00335087"/>
    <w:rsid w:val="00336095"/>
    <w:rsid w:val="003461FD"/>
    <w:rsid w:val="0034671D"/>
    <w:rsid w:val="003702DE"/>
    <w:rsid w:val="003755B0"/>
    <w:rsid w:val="0039592A"/>
    <w:rsid w:val="00396FE4"/>
    <w:rsid w:val="003A0401"/>
    <w:rsid w:val="003A2B54"/>
    <w:rsid w:val="003A36DF"/>
    <w:rsid w:val="003A3E49"/>
    <w:rsid w:val="003A45FC"/>
    <w:rsid w:val="003B2011"/>
    <w:rsid w:val="003B4B13"/>
    <w:rsid w:val="003B7978"/>
    <w:rsid w:val="003C5DBD"/>
    <w:rsid w:val="003E07BB"/>
    <w:rsid w:val="003E0B28"/>
    <w:rsid w:val="003E3E45"/>
    <w:rsid w:val="003F2363"/>
    <w:rsid w:val="003F2FBE"/>
    <w:rsid w:val="00407A59"/>
    <w:rsid w:val="00427BD6"/>
    <w:rsid w:val="004374BE"/>
    <w:rsid w:val="004415CC"/>
    <w:rsid w:val="00443518"/>
    <w:rsid w:val="00443CD6"/>
    <w:rsid w:val="00450BD1"/>
    <w:rsid w:val="00453FD1"/>
    <w:rsid w:val="00457500"/>
    <w:rsid w:val="004634FA"/>
    <w:rsid w:val="00464BD5"/>
    <w:rsid w:val="00475FF5"/>
    <w:rsid w:val="00483E94"/>
    <w:rsid w:val="004870BA"/>
    <w:rsid w:val="004901AC"/>
    <w:rsid w:val="00490DC9"/>
    <w:rsid w:val="004A48D9"/>
    <w:rsid w:val="004B1A0D"/>
    <w:rsid w:val="004C685E"/>
    <w:rsid w:val="004D07F1"/>
    <w:rsid w:val="004D1208"/>
    <w:rsid w:val="004E529F"/>
    <w:rsid w:val="004F14B9"/>
    <w:rsid w:val="004F2571"/>
    <w:rsid w:val="004F3142"/>
    <w:rsid w:val="004F374C"/>
    <w:rsid w:val="00502F9E"/>
    <w:rsid w:val="00503758"/>
    <w:rsid w:val="00515B79"/>
    <w:rsid w:val="00521B59"/>
    <w:rsid w:val="00521D9D"/>
    <w:rsid w:val="00526F81"/>
    <w:rsid w:val="00550F08"/>
    <w:rsid w:val="00557F12"/>
    <w:rsid w:val="00573E03"/>
    <w:rsid w:val="0058076D"/>
    <w:rsid w:val="005833AE"/>
    <w:rsid w:val="00586D5F"/>
    <w:rsid w:val="005912B6"/>
    <w:rsid w:val="00594ED5"/>
    <w:rsid w:val="005966D3"/>
    <w:rsid w:val="00597B6D"/>
    <w:rsid w:val="005A091E"/>
    <w:rsid w:val="005A5127"/>
    <w:rsid w:val="005A6B82"/>
    <w:rsid w:val="005B6374"/>
    <w:rsid w:val="005B6B9A"/>
    <w:rsid w:val="005C1D2A"/>
    <w:rsid w:val="005C6A07"/>
    <w:rsid w:val="005D0BFA"/>
    <w:rsid w:val="005D3C7E"/>
    <w:rsid w:val="005D64E9"/>
    <w:rsid w:val="005E09FB"/>
    <w:rsid w:val="005E3552"/>
    <w:rsid w:val="005E6E19"/>
    <w:rsid w:val="005E7458"/>
    <w:rsid w:val="005F03DA"/>
    <w:rsid w:val="00602906"/>
    <w:rsid w:val="00610AB5"/>
    <w:rsid w:val="00612975"/>
    <w:rsid w:val="00613031"/>
    <w:rsid w:val="00614254"/>
    <w:rsid w:val="00621589"/>
    <w:rsid w:val="00623592"/>
    <w:rsid w:val="0062472C"/>
    <w:rsid w:val="0063499D"/>
    <w:rsid w:val="00635C7D"/>
    <w:rsid w:val="00637416"/>
    <w:rsid w:val="00641B13"/>
    <w:rsid w:val="00642467"/>
    <w:rsid w:val="00643A46"/>
    <w:rsid w:val="00655A86"/>
    <w:rsid w:val="00660284"/>
    <w:rsid w:val="006819E8"/>
    <w:rsid w:val="00682CD8"/>
    <w:rsid w:val="00691A11"/>
    <w:rsid w:val="00691E1D"/>
    <w:rsid w:val="006B5D2E"/>
    <w:rsid w:val="006C5356"/>
    <w:rsid w:val="006E7965"/>
    <w:rsid w:val="006F246D"/>
    <w:rsid w:val="006F3355"/>
    <w:rsid w:val="006F774B"/>
    <w:rsid w:val="00700563"/>
    <w:rsid w:val="00702DDD"/>
    <w:rsid w:val="007062A0"/>
    <w:rsid w:val="00711B96"/>
    <w:rsid w:val="007211E4"/>
    <w:rsid w:val="007268F8"/>
    <w:rsid w:val="0073224F"/>
    <w:rsid w:val="00734D46"/>
    <w:rsid w:val="00735967"/>
    <w:rsid w:val="007516E4"/>
    <w:rsid w:val="007639D9"/>
    <w:rsid w:val="007647D9"/>
    <w:rsid w:val="00773407"/>
    <w:rsid w:val="007747FB"/>
    <w:rsid w:val="00781C96"/>
    <w:rsid w:val="00790EB9"/>
    <w:rsid w:val="007A32FA"/>
    <w:rsid w:val="007A735F"/>
    <w:rsid w:val="007B28FE"/>
    <w:rsid w:val="007B4427"/>
    <w:rsid w:val="007C7953"/>
    <w:rsid w:val="007D07BA"/>
    <w:rsid w:val="007D2522"/>
    <w:rsid w:val="007D29AE"/>
    <w:rsid w:val="007D5E55"/>
    <w:rsid w:val="007D7F9E"/>
    <w:rsid w:val="007E16C4"/>
    <w:rsid w:val="007E74EE"/>
    <w:rsid w:val="007F3278"/>
    <w:rsid w:val="008120A4"/>
    <w:rsid w:val="00816C6C"/>
    <w:rsid w:val="008179EC"/>
    <w:rsid w:val="00820BB0"/>
    <w:rsid w:val="00822983"/>
    <w:rsid w:val="00827D1F"/>
    <w:rsid w:val="00833FB5"/>
    <w:rsid w:val="008344C0"/>
    <w:rsid w:val="00836E21"/>
    <w:rsid w:val="00841BAE"/>
    <w:rsid w:val="0084341A"/>
    <w:rsid w:val="00852CBD"/>
    <w:rsid w:val="00864018"/>
    <w:rsid w:val="008772F7"/>
    <w:rsid w:val="00882CCE"/>
    <w:rsid w:val="00883415"/>
    <w:rsid w:val="008B05C0"/>
    <w:rsid w:val="008B7B7D"/>
    <w:rsid w:val="008C2178"/>
    <w:rsid w:val="008D5938"/>
    <w:rsid w:val="008E4B72"/>
    <w:rsid w:val="008F68C8"/>
    <w:rsid w:val="00902AEE"/>
    <w:rsid w:val="00905665"/>
    <w:rsid w:val="00906107"/>
    <w:rsid w:val="009136A0"/>
    <w:rsid w:val="009337A7"/>
    <w:rsid w:val="0093533C"/>
    <w:rsid w:val="00943DAD"/>
    <w:rsid w:val="00947177"/>
    <w:rsid w:val="00954EC8"/>
    <w:rsid w:val="009600FA"/>
    <w:rsid w:val="00961F52"/>
    <w:rsid w:val="0096318C"/>
    <w:rsid w:val="00970B1D"/>
    <w:rsid w:val="00980EE6"/>
    <w:rsid w:val="0098729A"/>
    <w:rsid w:val="009A0613"/>
    <w:rsid w:val="009B00AA"/>
    <w:rsid w:val="009B08D5"/>
    <w:rsid w:val="009B1D8F"/>
    <w:rsid w:val="009C4662"/>
    <w:rsid w:val="009D16B1"/>
    <w:rsid w:val="009D7310"/>
    <w:rsid w:val="009D7720"/>
    <w:rsid w:val="009D7D21"/>
    <w:rsid w:val="009E138F"/>
    <w:rsid w:val="009E4E65"/>
    <w:rsid w:val="009F1E77"/>
    <w:rsid w:val="009F3A23"/>
    <w:rsid w:val="009F53C3"/>
    <w:rsid w:val="00A074ED"/>
    <w:rsid w:val="00A07EF0"/>
    <w:rsid w:val="00A1635C"/>
    <w:rsid w:val="00A16404"/>
    <w:rsid w:val="00A25514"/>
    <w:rsid w:val="00A2712A"/>
    <w:rsid w:val="00A373B0"/>
    <w:rsid w:val="00A43578"/>
    <w:rsid w:val="00A52287"/>
    <w:rsid w:val="00A655D2"/>
    <w:rsid w:val="00A6609B"/>
    <w:rsid w:val="00A756C1"/>
    <w:rsid w:val="00A76AC4"/>
    <w:rsid w:val="00A822A2"/>
    <w:rsid w:val="00A82E0C"/>
    <w:rsid w:val="00A841F1"/>
    <w:rsid w:val="00A85F1F"/>
    <w:rsid w:val="00A87563"/>
    <w:rsid w:val="00A879F0"/>
    <w:rsid w:val="00A910E0"/>
    <w:rsid w:val="00AA0FA2"/>
    <w:rsid w:val="00AA2B7F"/>
    <w:rsid w:val="00AA4281"/>
    <w:rsid w:val="00AB2438"/>
    <w:rsid w:val="00AB351E"/>
    <w:rsid w:val="00AB5FA2"/>
    <w:rsid w:val="00AC42E2"/>
    <w:rsid w:val="00AE7DE7"/>
    <w:rsid w:val="00AF215D"/>
    <w:rsid w:val="00AF5E02"/>
    <w:rsid w:val="00B01C5A"/>
    <w:rsid w:val="00B0280B"/>
    <w:rsid w:val="00B02C17"/>
    <w:rsid w:val="00B0502F"/>
    <w:rsid w:val="00B26D3D"/>
    <w:rsid w:val="00B30829"/>
    <w:rsid w:val="00B32942"/>
    <w:rsid w:val="00B37F2B"/>
    <w:rsid w:val="00B53DCB"/>
    <w:rsid w:val="00B541E2"/>
    <w:rsid w:val="00B54CB0"/>
    <w:rsid w:val="00B76860"/>
    <w:rsid w:val="00B81342"/>
    <w:rsid w:val="00B81F9B"/>
    <w:rsid w:val="00B833D4"/>
    <w:rsid w:val="00B85BD2"/>
    <w:rsid w:val="00BB06DB"/>
    <w:rsid w:val="00BB1D7B"/>
    <w:rsid w:val="00BC153E"/>
    <w:rsid w:val="00BC46CF"/>
    <w:rsid w:val="00BC5DEC"/>
    <w:rsid w:val="00BC6D8C"/>
    <w:rsid w:val="00BD09E1"/>
    <w:rsid w:val="00BD2A50"/>
    <w:rsid w:val="00BD4ACA"/>
    <w:rsid w:val="00BF3459"/>
    <w:rsid w:val="00BF5EDB"/>
    <w:rsid w:val="00BF638B"/>
    <w:rsid w:val="00C00949"/>
    <w:rsid w:val="00C03ECF"/>
    <w:rsid w:val="00C057B4"/>
    <w:rsid w:val="00C1023C"/>
    <w:rsid w:val="00C11C07"/>
    <w:rsid w:val="00C160EC"/>
    <w:rsid w:val="00C17D14"/>
    <w:rsid w:val="00C20671"/>
    <w:rsid w:val="00C20E61"/>
    <w:rsid w:val="00C37319"/>
    <w:rsid w:val="00C50E86"/>
    <w:rsid w:val="00C55882"/>
    <w:rsid w:val="00C5626A"/>
    <w:rsid w:val="00C569A1"/>
    <w:rsid w:val="00C56C78"/>
    <w:rsid w:val="00C76A29"/>
    <w:rsid w:val="00C83FC6"/>
    <w:rsid w:val="00C8499C"/>
    <w:rsid w:val="00C850AA"/>
    <w:rsid w:val="00C86CDE"/>
    <w:rsid w:val="00C927AF"/>
    <w:rsid w:val="00CA4285"/>
    <w:rsid w:val="00CB6885"/>
    <w:rsid w:val="00CC6320"/>
    <w:rsid w:val="00CD09FD"/>
    <w:rsid w:val="00CD3672"/>
    <w:rsid w:val="00CF7CBC"/>
    <w:rsid w:val="00D065A0"/>
    <w:rsid w:val="00D10712"/>
    <w:rsid w:val="00D24653"/>
    <w:rsid w:val="00D36346"/>
    <w:rsid w:val="00D407F6"/>
    <w:rsid w:val="00D4763D"/>
    <w:rsid w:val="00D638A1"/>
    <w:rsid w:val="00D81121"/>
    <w:rsid w:val="00D96FB1"/>
    <w:rsid w:val="00DA4F63"/>
    <w:rsid w:val="00DA50CF"/>
    <w:rsid w:val="00DB51DE"/>
    <w:rsid w:val="00DB5F25"/>
    <w:rsid w:val="00DC12F6"/>
    <w:rsid w:val="00DC58E0"/>
    <w:rsid w:val="00DC6A1C"/>
    <w:rsid w:val="00DD17D2"/>
    <w:rsid w:val="00DD34DA"/>
    <w:rsid w:val="00DD364D"/>
    <w:rsid w:val="00DE1393"/>
    <w:rsid w:val="00DE36C9"/>
    <w:rsid w:val="00DE38E3"/>
    <w:rsid w:val="00DE3DA9"/>
    <w:rsid w:val="00DF48E5"/>
    <w:rsid w:val="00E02D41"/>
    <w:rsid w:val="00E0483C"/>
    <w:rsid w:val="00E05D8E"/>
    <w:rsid w:val="00E10DE8"/>
    <w:rsid w:val="00E20D28"/>
    <w:rsid w:val="00E22AC3"/>
    <w:rsid w:val="00E33250"/>
    <w:rsid w:val="00E4347A"/>
    <w:rsid w:val="00E477D6"/>
    <w:rsid w:val="00E477F1"/>
    <w:rsid w:val="00E509F3"/>
    <w:rsid w:val="00E52BDC"/>
    <w:rsid w:val="00E62CBF"/>
    <w:rsid w:val="00E677E3"/>
    <w:rsid w:val="00E721F0"/>
    <w:rsid w:val="00E735AD"/>
    <w:rsid w:val="00E75441"/>
    <w:rsid w:val="00E856B3"/>
    <w:rsid w:val="00E92498"/>
    <w:rsid w:val="00E952CD"/>
    <w:rsid w:val="00E97B7B"/>
    <w:rsid w:val="00EB0669"/>
    <w:rsid w:val="00EB7C4D"/>
    <w:rsid w:val="00EB7CFB"/>
    <w:rsid w:val="00EB7EF7"/>
    <w:rsid w:val="00EC2E3E"/>
    <w:rsid w:val="00EC35E5"/>
    <w:rsid w:val="00EC38EF"/>
    <w:rsid w:val="00ED4361"/>
    <w:rsid w:val="00EE09B9"/>
    <w:rsid w:val="00EE6926"/>
    <w:rsid w:val="00F0050E"/>
    <w:rsid w:val="00F10106"/>
    <w:rsid w:val="00F10FD1"/>
    <w:rsid w:val="00F13C41"/>
    <w:rsid w:val="00F2227A"/>
    <w:rsid w:val="00F34B87"/>
    <w:rsid w:val="00F5790B"/>
    <w:rsid w:val="00F62319"/>
    <w:rsid w:val="00F63494"/>
    <w:rsid w:val="00F65ED9"/>
    <w:rsid w:val="00F772E9"/>
    <w:rsid w:val="00F8226C"/>
    <w:rsid w:val="00F87977"/>
    <w:rsid w:val="00F90BF8"/>
    <w:rsid w:val="00F968E0"/>
    <w:rsid w:val="00F97071"/>
    <w:rsid w:val="00FA0E76"/>
    <w:rsid w:val="00FA14A8"/>
    <w:rsid w:val="00FA1C82"/>
    <w:rsid w:val="00FA3BE7"/>
    <w:rsid w:val="00FA3C76"/>
    <w:rsid w:val="00FA4C62"/>
    <w:rsid w:val="00FA5CB5"/>
    <w:rsid w:val="00FB073F"/>
    <w:rsid w:val="00FB1696"/>
    <w:rsid w:val="00FB5F86"/>
    <w:rsid w:val="00FB71B0"/>
    <w:rsid w:val="00FC69B5"/>
    <w:rsid w:val="00FD1AC9"/>
    <w:rsid w:val="00FD4A8E"/>
    <w:rsid w:val="00FE23DD"/>
    <w:rsid w:val="00FE37A8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49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.cultura.cr/agrupaciones-y-organizaciones/direccion-general-de-band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cj.go.cr/espacios-culturales/instituciones-centros/direccion-de-band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69</cp:revision>
  <cp:lastPrinted>2017-03-21T21:31:00Z</cp:lastPrinted>
  <dcterms:created xsi:type="dcterms:W3CDTF">2024-08-12T22:02:00Z</dcterms:created>
  <dcterms:modified xsi:type="dcterms:W3CDTF">2024-10-11T20:58:00Z</dcterms:modified>
</cp:coreProperties>
</file>